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E55C" w14:textId="77777777" w:rsidR="000102D7" w:rsidRPr="000102D7" w:rsidRDefault="000102D7" w:rsidP="000102D7">
      <w:pPr>
        <w:ind w:right="89"/>
        <w:jc w:val="center"/>
        <w:rPr>
          <w:sz w:val="24"/>
          <w:szCs w:val="24"/>
        </w:rPr>
      </w:pPr>
      <w:r w:rsidRPr="000102D7">
        <w:rPr>
          <w:spacing w:val="-1"/>
          <w:sz w:val="24"/>
          <w:szCs w:val="24"/>
        </w:rPr>
        <w:t>H</w:t>
      </w:r>
      <w:r w:rsidRPr="000102D7">
        <w:rPr>
          <w:spacing w:val="2"/>
          <w:sz w:val="24"/>
          <w:szCs w:val="24"/>
        </w:rPr>
        <w:t>A</w:t>
      </w:r>
      <w:r w:rsidRPr="000102D7">
        <w:rPr>
          <w:spacing w:val="-3"/>
          <w:sz w:val="24"/>
          <w:szCs w:val="24"/>
        </w:rPr>
        <w:t>L</w:t>
      </w:r>
      <w:r w:rsidRPr="000102D7">
        <w:rPr>
          <w:spacing w:val="-1"/>
          <w:sz w:val="24"/>
          <w:szCs w:val="24"/>
        </w:rPr>
        <w:t>A</w:t>
      </w:r>
      <w:r w:rsidRPr="000102D7">
        <w:rPr>
          <w:spacing w:val="2"/>
          <w:sz w:val="24"/>
          <w:szCs w:val="24"/>
        </w:rPr>
        <w:t>M</w:t>
      </w:r>
      <w:r w:rsidRPr="000102D7">
        <w:rPr>
          <w:spacing w:val="-1"/>
          <w:sz w:val="24"/>
          <w:szCs w:val="24"/>
        </w:rPr>
        <w:t>A</w:t>
      </w:r>
      <w:r w:rsidRPr="000102D7">
        <w:rPr>
          <w:sz w:val="24"/>
          <w:szCs w:val="24"/>
        </w:rPr>
        <w:t>N</w:t>
      </w:r>
      <w:r w:rsidRPr="000102D7">
        <w:rPr>
          <w:spacing w:val="-1"/>
          <w:sz w:val="24"/>
          <w:szCs w:val="24"/>
        </w:rPr>
        <w:t xml:space="preserve"> P</w:t>
      </w:r>
      <w:r w:rsidRPr="000102D7">
        <w:rPr>
          <w:spacing w:val="1"/>
          <w:sz w:val="24"/>
          <w:szCs w:val="24"/>
        </w:rPr>
        <w:t>E</w:t>
      </w:r>
      <w:r w:rsidRPr="000102D7">
        <w:rPr>
          <w:spacing w:val="2"/>
          <w:sz w:val="24"/>
          <w:szCs w:val="24"/>
        </w:rPr>
        <w:t>N</w:t>
      </w:r>
      <w:r w:rsidRPr="000102D7">
        <w:rPr>
          <w:spacing w:val="-5"/>
          <w:sz w:val="24"/>
          <w:szCs w:val="24"/>
        </w:rPr>
        <w:t>G</w:t>
      </w:r>
      <w:r w:rsidRPr="000102D7">
        <w:rPr>
          <w:spacing w:val="1"/>
          <w:sz w:val="24"/>
          <w:szCs w:val="24"/>
        </w:rPr>
        <w:t>E</w:t>
      </w:r>
      <w:r w:rsidRPr="000102D7">
        <w:rPr>
          <w:spacing w:val="2"/>
          <w:sz w:val="24"/>
          <w:szCs w:val="24"/>
        </w:rPr>
        <w:t>S</w:t>
      </w:r>
      <w:r w:rsidRPr="000102D7">
        <w:rPr>
          <w:spacing w:val="-1"/>
          <w:sz w:val="24"/>
          <w:szCs w:val="24"/>
        </w:rPr>
        <w:t>AHA</w:t>
      </w:r>
      <w:r w:rsidRPr="000102D7">
        <w:rPr>
          <w:sz w:val="24"/>
          <w:szCs w:val="24"/>
        </w:rPr>
        <w:t xml:space="preserve">N </w:t>
      </w:r>
    </w:p>
    <w:p w14:paraId="17B502C0" w14:textId="6DCE7548" w:rsidR="000102D7" w:rsidRDefault="000102D7" w:rsidP="000102D7">
      <w:pPr>
        <w:ind w:right="89"/>
        <w:jc w:val="center"/>
        <w:rPr>
          <w:sz w:val="24"/>
          <w:szCs w:val="24"/>
        </w:rPr>
      </w:pPr>
      <w:r w:rsidRPr="000102D7">
        <w:rPr>
          <w:spacing w:val="-1"/>
          <w:sz w:val="24"/>
          <w:szCs w:val="24"/>
          <w:highlight w:val="yellow"/>
        </w:rPr>
        <w:t>P</w:t>
      </w:r>
      <w:r w:rsidRPr="000102D7">
        <w:rPr>
          <w:spacing w:val="1"/>
          <w:sz w:val="24"/>
          <w:szCs w:val="24"/>
          <w:highlight w:val="yellow"/>
        </w:rPr>
        <w:t>E</w:t>
      </w:r>
      <w:r w:rsidRPr="000102D7">
        <w:rPr>
          <w:spacing w:val="-1"/>
          <w:sz w:val="24"/>
          <w:szCs w:val="24"/>
          <w:highlight w:val="yellow"/>
        </w:rPr>
        <w:t>N</w:t>
      </w:r>
      <w:r w:rsidRPr="000102D7">
        <w:rPr>
          <w:spacing w:val="5"/>
          <w:sz w:val="24"/>
          <w:szCs w:val="24"/>
          <w:highlight w:val="yellow"/>
        </w:rPr>
        <w:t>E</w:t>
      </w:r>
      <w:r w:rsidRPr="000102D7">
        <w:rPr>
          <w:spacing w:val="-7"/>
          <w:sz w:val="24"/>
          <w:szCs w:val="24"/>
          <w:highlight w:val="yellow"/>
        </w:rPr>
        <w:t>L</w:t>
      </w:r>
      <w:r w:rsidRPr="000102D7">
        <w:rPr>
          <w:spacing w:val="-4"/>
          <w:sz w:val="24"/>
          <w:szCs w:val="24"/>
          <w:highlight w:val="yellow"/>
        </w:rPr>
        <w:t>I</w:t>
      </w:r>
      <w:r w:rsidRPr="000102D7">
        <w:rPr>
          <w:spacing w:val="5"/>
          <w:sz w:val="24"/>
          <w:szCs w:val="24"/>
          <w:highlight w:val="yellow"/>
        </w:rPr>
        <w:t>T</w:t>
      </w:r>
      <w:r w:rsidRPr="000102D7">
        <w:rPr>
          <w:sz w:val="24"/>
          <w:szCs w:val="24"/>
          <w:highlight w:val="yellow"/>
        </w:rPr>
        <w:t>I</w:t>
      </w:r>
      <w:r w:rsidRPr="000102D7">
        <w:rPr>
          <w:spacing w:val="-1"/>
          <w:sz w:val="24"/>
          <w:szCs w:val="24"/>
          <w:highlight w:val="yellow"/>
        </w:rPr>
        <w:t>A</w:t>
      </w:r>
      <w:r w:rsidRPr="000102D7">
        <w:rPr>
          <w:sz w:val="24"/>
          <w:szCs w:val="24"/>
          <w:highlight w:val="yellow"/>
        </w:rPr>
        <w:t>N</w:t>
      </w:r>
      <w:r w:rsidRPr="000102D7">
        <w:rPr>
          <w:spacing w:val="-1"/>
          <w:sz w:val="24"/>
          <w:szCs w:val="24"/>
          <w:highlight w:val="yellow"/>
        </w:rPr>
        <w:t xml:space="preserve"> </w:t>
      </w:r>
      <w:r w:rsidRPr="000102D7">
        <w:rPr>
          <w:spacing w:val="2"/>
          <w:sz w:val="24"/>
          <w:szCs w:val="24"/>
          <w:highlight w:val="yellow"/>
        </w:rPr>
        <w:t>UN</w:t>
      </w:r>
      <w:r w:rsidRPr="000102D7">
        <w:rPr>
          <w:spacing w:val="-1"/>
          <w:sz w:val="24"/>
          <w:szCs w:val="24"/>
          <w:highlight w:val="yellow"/>
        </w:rPr>
        <w:t>GG</w:t>
      </w:r>
      <w:r w:rsidRPr="000102D7">
        <w:rPr>
          <w:spacing w:val="2"/>
          <w:sz w:val="24"/>
          <w:szCs w:val="24"/>
          <w:highlight w:val="yellow"/>
        </w:rPr>
        <w:t>U</w:t>
      </w:r>
      <w:r w:rsidRPr="000102D7">
        <w:rPr>
          <w:spacing w:val="-3"/>
          <w:sz w:val="24"/>
          <w:szCs w:val="24"/>
          <w:highlight w:val="yellow"/>
        </w:rPr>
        <w:t>L</w:t>
      </w:r>
      <w:r w:rsidRPr="000102D7">
        <w:rPr>
          <w:spacing w:val="-1"/>
          <w:sz w:val="24"/>
          <w:szCs w:val="24"/>
          <w:highlight w:val="yellow"/>
        </w:rPr>
        <w:t>A</w:t>
      </w:r>
      <w:r w:rsidRPr="000102D7">
        <w:rPr>
          <w:sz w:val="24"/>
          <w:szCs w:val="24"/>
          <w:highlight w:val="yellow"/>
        </w:rPr>
        <w:t>N</w:t>
      </w:r>
      <w:r w:rsidRPr="000102D7">
        <w:rPr>
          <w:spacing w:val="-1"/>
          <w:sz w:val="24"/>
          <w:szCs w:val="24"/>
          <w:highlight w:val="yellow"/>
        </w:rPr>
        <w:t xml:space="preserve"> </w:t>
      </w:r>
      <w:r w:rsidRPr="000102D7">
        <w:rPr>
          <w:spacing w:val="2"/>
          <w:sz w:val="24"/>
          <w:szCs w:val="24"/>
          <w:highlight w:val="yellow"/>
        </w:rPr>
        <w:t>U</w:t>
      </w:r>
      <w:r w:rsidRPr="000102D7">
        <w:rPr>
          <w:spacing w:val="-1"/>
          <w:sz w:val="24"/>
          <w:szCs w:val="24"/>
          <w:highlight w:val="yellow"/>
        </w:rPr>
        <w:t>N</w:t>
      </w:r>
      <w:r w:rsidRPr="000102D7">
        <w:rPr>
          <w:spacing w:val="2"/>
          <w:sz w:val="24"/>
          <w:szCs w:val="24"/>
          <w:highlight w:val="yellow"/>
        </w:rPr>
        <w:t>S</w:t>
      </w:r>
      <w:r w:rsidRPr="000102D7">
        <w:rPr>
          <w:spacing w:val="4"/>
          <w:sz w:val="24"/>
          <w:szCs w:val="24"/>
          <w:highlight w:val="yellow"/>
        </w:rPr>
        <w:t>I</w:t>
      </w:r>
      <w:r w:rsidRPr="000102D7">
        <w:rPr>
          <w:sz w:val="24"/>
          <w:szCs w:val="24"/>
          <w:highlight w:val="yellow"/>
        </w:rPr>
        <w:t>L</w:t>
      </w:r>
      <w:r>
        <w:rPr>
          <w:sz w:val="24"/>
          <w:szCs w:val="24"/>
        </w:rPr>
        <w:t xml:space="preserve"> (disesuaikan)</w:t>
      </w:r>
    </w:p>
    <w:p w14:paraId="16373DF2" w14:textId="77777777" w:rsidR="000102D7" w:rsidRDefault="000102D7" w:rsidP="000102D7">
      <w:pPr>
        <w:spacing w:before="6"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5573"/>
        <w:gridCol w:w="608"/>
      </w:tblGrid>
      <w:tr w:rsidR="000102D7" w14:paraId="71AD003A" w14:textId="77777777" w:rsidTr="00302A7C">
        <w:trPr>
          <w:trHeight w:hRule="exact" w:val="11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050173F" w14:textId="77777777" w:rsidR="000102D7" w:rsidRDefault="000102D7" w:rsidP="00302A7C">
            <w:pPr>
              <w:spacing w:before="72"/>
              <w:ind w:left="40" w:right="156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J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dul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w w:val="101"/>
                <w:sz w:val="23"/>
                <w:szCs w:val="23"/>
              </w:rPr>
              <w:t>l</w:t>
            </w:r>
            <w:r>
              <w:rPr>
                <w:spacing w:val="-5"/>
                <w:w w:val="101"/>
                <w:sz w:val="23"/>
                <w:szCs w:val="23"/>
              </w:rPr>
              <w:t>i</w:t>
            </w:r>
            <w:r>
              <w:rPr>
                <w:spacing w:val="3"/>
                <w:w w:val="101"/>
                <w:sz w:val="23"/>
                <w:szCs w:val="23"/>
              </w:rPr>
              <w:t>t</w:t>
            </w:r>
            <w:r>
              <w:rPr>
                <w:spacing w:val="-4"/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-3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od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/N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R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3"/>
                <w:sz w:val="23"/>
                <w:szCs w:val="23"/>
              </w:rPr>
              <w:t>I</w:t>
            </w:r>
            <w:r>
              <w:rPr>
                <w:spacing w:val="2"/>
                <w:w w:val="101"/>
                <w:sz w:val="23"/>
                <w:szCs w:val="23"/>
              </w:rPr>
              <w:t>l</w:t>
            </w:r>
            <w:r>
              <w:rPr>
                <w:spacing w:val="-4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 xml:space="preserve">u </w:t>
            </w:r>
            <w:r>
              <w:rPr>
                <w:spacing w:val="-3"/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tim</w:t>
            </w:r>
            <w:r>
              <w:rPr>
                <w:spacing w:val="-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w w:val="101"/>
                <w:sz w:val="23"/>
                <w:szCs w:val="23"/>
              </w:rPr>
              <w:t>l</w:t>
            </w:r>
            <w:r>
              <w:rPr>
                <w:spacing w:val="-5"/>
                <w:w w:val="101"/>
                <w:sz w:val="23"/>
                <w:szCs w:val="23"/>
              </w:rPr>
              <w:t>i</w:t>
            </w:r>
            <w:r>
              <w:rPr>
                <w:spacing w:val="3"/>
                <w:w w:val="101"/>
                <w:sz w:val="23"/>
                <w:szCs w:val="23"/>
              </w:rPr>
              <w:t>t</w:t>
            </w:r>
            <w:r>
              <w:rPr>
                <w:w w:val="101"/>
                <w:sz w:val="23"/>
                <w:szCs w:val="23"/>
              </w:rPr>
              <w:t>i:</w:t>
            </w:r>
          </w:p>
          <w:p w14:paraId="7B98BDC6" w14:textId="77777777" w:rsidR="000102D7" w:rsidRDefault="000102D7" w:rsidP="00302A7C">
            <w:pPr>
              <w:spacing w:line="260" w:lineRule="exact"/>
              <w:ind w:left="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-6"/>
                <w:w w:val="101"/>
                <w:sz w:val="23"/>
                <w:szCs w:val="23"/>
              </w:rPr>
              <w:t>L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2DB558BB" w14:textId="77777777" w:rsidR="000102D7" w:rsidRDefault="000102D7" w:rsidP="00302A7C">
            <w:pPr>
              <w:spacing w:before="72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3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  <w:p w14:paraId="2119C4E5" w14:textId="77777777" w:rsidR="000102D7" w:rsidRDefault="000102D7" w:rsidP="00302A7C">
            <w:pPr>
              <w:spacing w:line="260" w:lineRule="exact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pacing w:val="-2"/>
                <w:sz w:val="23"/>
                <w:szCs w:val="23"/>
              </w:rPr>
              <w:t>.</w:t>
            </w:r>
            <w:r>
              <w:rPr>
                <w:spacing w:val="2"/>
                <w:sz w:val="23"/>
                <w:szCs w:val="23"/>
              </w:rPr>
              <w:t>.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pacing w:val="2"/>
                <w:sz w:val="23"/>
                <w:szCs w:val="23"/>
              </w:rPr>
              <w:t>.</w:t>
            </w:r>
            <w:r>
              <w:rPr>
                <w:spacing w:val="-2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……</w:t>
            </w:r>
            <w:r>
              <w:rPr>
                <w:spacing w:val="2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.</w:t>
            </w:r>
          </w:p>
          <w:p w14:paraId="74A33930" w14:textId="77777777" w:rsidR="000102D7" w:rsidRDefault="000102D7" w:rsidP="00302A7C">
            <w:pPr>
              <w:spacing w:before="4" w:line="260" w:lineRule="exact"/>
              <w:rPr>
                <w:sz w:val="26"/>
                <w:szCs w:val="26"/>
              </w:rPr>
            </w:pPr>
          </w:p>
          <w:p w14:paraId="34D5E8E3" w14:textId="77777777" w:rsidR="000102D7" w:rsidRDefault="000102D7" w:rsidP="00302A7C">
            <w:pPr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right w:val="nil"/>
            </w:tcBorders>
          </w:tcPr>
          <w:p w14:paraId="0D542F73" w14:textId="77777777" w:rsidR="000102D7" w:rsidRDefault="000102D7" w:rsidP="00302A7C"/>
        </w:tc>
      </w:tr>
      <w:tr w:rsidR="000102D7" w14:paraId="466AFFB1" w14:textId="77777777" w:rsidTr="00302A7C">
        <w:trPr>
          <w:trHeight w:hRule="exact" w:val="29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4EEACC8" w14:textId="77777777" w:rsidR="000102D7" w:rsidRDefault="000102D7" w:rsidP="00302A7C">
            <w:pPr>
              <w:spacing w:before="2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 N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pacing w:val="-3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N/N</w:t>
            </w:r>
            <w:r>
              <w:rPr>
                <w:spacing w:val="-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-1"/>
                <w:sz w:val="23"/>
                <w:szCs w:val="23"/>
              </w:rPr>
              <w:t>SI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 xml:space="preserve"> I</w:t>
            </w:r>
            <w:r>
              <w:rPr>
                <w:sz w:val="23"/>
                <w:szCs w:val="23"/>
              </w:rPr>
              <w:t>D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236723F0" w14:textId="77777777" w:rsidR="000102D7" w:rsidRDefault="000102D7" w:rsidP="00302A7C">
            <w:pPr>
              <w:spacing w:before="2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3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46DA7944" w14:textId="77777777" w:rsidR="000102D7" w:rsidRDefault="000102D7" w:rsidP="00302A7C"/>
        </w:tc>
      </w:tr>
      <w:tr w:rsidR="000102D7" w14:paraId="76A18AEA" w14:textId="77777777" w:rsidTr="00302A7C">
        <w:trPr>
          <w:trHeight w:hRule="exact" w:val="288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1E008EA" w14:textId="77777777" w:rsidR="000102D7" w:rsidRDefault="000102D7" w:rsidP="00302A7C">
            <w:pPr>
              <w:ind w:left="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J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4"/>
                <w:sz w:val="23"/>
                <w:szCs w:val="23"/>
              </w:rPr>
              <w:t>b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tan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u</w:t>
            </w:r>
            <w:r>
              <w:rPr>
                <w:spacing w:val="-4"/>
                <w:sz w:val="23"/>
                <w:szCs w:val="23"/>
              </w:rPr>
              <w:t>ng</w:t>
            </w:r>
            <w:r>
              <w:rPr>
                <w:spacing w:val="6"/>
                <w:sz w:val="23"/>
                <w:szCs w:val="23"/>
              </w:rPr>
              <w:t>s</w:t>
            </w:r>
            <w:r>
              <w:rPr>
                <w:spacing w:val="-4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pacing w:val="5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AC2A3CA" w14:textId="77777777" w:rsidR="000102D7" w:rsidRDefault="000102D7" w:rsidP="00302A7C">
            <w:pPr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781271B8" w14:textId="77777777" w:rsidR="000102D7" w:rsidRDefault="000102D7" w:rsidP="00302A7C"/>
        </w:tc>
      </w:tr>
      <w:tr w:rsidR="000102D7" w14:paraId="4D924888" w14:textId="77777777" w:rsidTr="00302A7C">
        <w:trPr>
          <w:trHeight w:hRule="exact" w:val="29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E5B2294" w14:textId="77777777" w:rsidR="000102D7" w:rsidRDefault="000102D7" w:rsidP="00302A7C">
            <w:pPr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</w:t>
            </w:r>
            <w:r>
              <w:rPr>
                <w:spacing w:val="-1"/>
                <w:sz w:val="23"/>
                <w:szCs w:val="23"/>
              </w:rPr>
              <w:t>Pr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5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-5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di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94A4D12" w14:textId="77777777" w:rsidR="000102D7" w:rsidRDefault="000102D7" w:rsidP="00302A7C">
            <w:pPr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327BAC6B" w14:textId="77777777" w:rsidR="000102D7" w:rsidRDefault="000102D7" w:rsidP="00302A7C"/>
        </w:tc>
      </w:tr>
      <w:tr w:rsidR="000102D7" w14:paraId="70B8B5EE" w14:textId="77777777" w:rsidTr="00302A7C">
        <w:trPr>
          <w:trHeight w:hRule="exact" w:val="29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FF56411" w14:textId="77777777" w:rsidR="000102D7" w:rsidRDefault="000102D7" w:rsidP="00302A7C">
            <w:pPr>
              <w:spacing w:before="2"/>
              <w:ind w:left="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  <w:r>
              <w:rPr>
                <w:spacing w:val="-8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or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H</w:t>
            </w:r>
            <w:r>
              <w:rPr>
                <w:sz w:val="23"/>
                <w:szCs w:val="23"/>
              </w:rPr>
              <w:t>P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40CD824" w14:textId="77777777" w:rsidR="000102D7" w:rsidRDefault="000102D7" w:rsidP="00302A7C">
            <w:pPr>
              <w:spacing w:before="2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7BCC8935" w14:textId="77777777" w:rsidR="000102D7" w:rsidRDefault="000102D7" w:rsidP="00302A7C"/>
        </w:tc>
      </w:tr>
      <w:tr w:rsidR="000102D7" w14:paraId="527E9FD1" w14:textId="77777777" w:rsidTr="00302A7C">
        <w:trPr>
          <w:trHeight w:hRule="exact" w:val="81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9285914" w14:textId="77777777" w:rsidR="000102D7" w:rsidRDefault="000102D7" w:rsidP="00302A7C">
            <w:pPr>
              <w:spacing w:before="3" w:line="260" w:lineRule="exact"/>
              <w:ind w:left="40" w:right="440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-4"/>
                <w:sz w:val="23"/>
                <w:szCs w:val="23"/>
              </w:rPr>
              <w:t>l</w:t>
            </w:r>
            <w:r>
              <w:rPr>
                <w:spacing w:val="5"/>
                <w:sz w:val="23"/>
                <w:szCs w:val="23"/>
              </w:rPr>
              <w:t>a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l </w:t>
            </w:r>
            <w:r>
              <w:rPr>
                <w:spacing w:val="-1"/>
                <w:sz w:val="23"/>
                <w:szCs w:val="23"/>
              </w:rPr>
              <w:t>(</w:t>
            </w:r>
            <w:r>
              <w:rPr>
                <w:spacing w:val="3"/>
                <w:w w:val="101"/>
                <w:sz w:val="23"/>
                <w:szCs w:val="23"/>
              </w:rPr>
              <w:t>e</w:t>
            </w:r>
            <w:r>
              <w:rPr>
                <w:spacing w:val="3"/>
                <w:sz w:val="23"/>
                <w:szCs w:val="23"/>
              </w:rPr>
              <w:t>-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pacing w:val="5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-5"/>
                <w:w w:val="101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 xml:space="preserve">) 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ng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ota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li</w:t>
            </w:r>
            <w:r>
              <w:rPr>
                <w:spacing w:val="3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1)</w:t>
            </w:r>
          </w:p>
          <w:p w14:paraId="1BEE4A94" w14:textId="77777777" w:rsidR="000102D7" w:rsidRDefault="000102D7" w:rsidP="00302A7C">
            <w:pPr>
              <w:spacing w:line="240" w:lineRule="exact"/>
              <w:ind w:left="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-6"/>
                <w:w w:val="101"/>
                <w:sz w:val="23"/>
                <w:szCs w:val="23"/>
              </w:rPr>
              <w:t>L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1FAFE26A" w14:textId="77777777" w:rsidR="000102D7" w:rsidRDefault="000102D7" w:rsidP="00302A7C">
            <w:pPr>
              <w:ind w:left="2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  <w:p w14:paraId="398DBD65" w14:textId="77777777" w:rsidR="000102D7" w:rsidRDefault="000102D7" w:rsidP="00302A7C">
            <w:pPr>
              <w:spacing w:before="20" w:line="240" w:lineRule="exact"/>
              <w:rPr>
                <w:sz w:val="24"/>
                <w:szCs w:val="24"/>
              </w:rPr>
            </w:pPr>
          </w:p>
          <w:p w14:paraId="0DA7B113" w14:textId="77777777" w:rsidR="000102D7" w:rsidRDefault="000102D7" w:rsidP="00302A7C">
            <w:pPr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7540D029" w14:textId="77777777" w:rsidR="000102D7" w:rsidRDefault="000102D7" w:rsidP="00302A7C"/>
        </w:tc>
      </w:tr>
      <w:tr w:rsidR="000102D7" w14:paraId="25209A98" w14:textId="77777777" w:rsidTr="00302A7C">
        <w:trPr>
          <w:trHeight w:hRule="exact" w:val="292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EC5F68E" w14:textId="77777777" w:rsidR="000102D7" w:rsidRDefault="000102D7" w:rsidP="00302A7C">
            <w:pPr>
              <w:spacing w:before="2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 N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pacing w:val="-3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N/N</w:t>
            </w:r>
            <w:r>
              <w:rPr>
                <w:spacing w:val="-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-1"/>
                <w:sz w:val="23"/>
                <w:szCs w:val="23"/>
              </w:rPr>
              <w:t>SI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 xml:space="preserve"> I</w:t>
            </w:r>
            <w:r>
              <w:rPr>
                <w:sz w:val="23"/>
                <w:szCs w:val="23"/>
              </w:rPr>
              <w:t>D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B90996C" w14:textId="77777777" w:rsidR="000102D7" w:rsidRDefault="000102D7" w:rsidP="00302A7C">
            <w:pPr>
              <w:spacing w:before="2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255ABD65" w14:textId="77777777" w:rsidR="000102D7" w:rsidRDefault="000102D7" w:rsidP="00302A7C"/>
        </w:tc>
      </w:tr>
      <w:tr w:rsidR="000102D7" w14:paraId="7FDD36B9" w14:textId="77777777" w:rsidTr="00302A7C">
        <w:trPr>
          <w:trHeight w:hRule="exact" w:val="29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ED776F5" w14:textId="77777777" w:rsidR="000102D7" w:rsidRDefault="000102D7" w:rsidP="00302A7C">
            <w:pPr>
              <w:spacing w:before="2"/>
              <w:ind w:left="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Pr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-5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AFB889E" w14:textId="77777777" w:rsidR="000102D7" w:rsidRDefault="000102D7" w:rsidP="00302A7C">
            <w:pPr>
              <w:spacing w:before="2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7EB4F9B9" w14:textId="77777777" w:rsidR="000102D7" w:rsidRDefault="000102D7" w:rsidP="00302A7C"/>
        </w:tc>
      </w:tr>
      <w:tr w:rsidR="000102D7" w14:paraId="724A4A04" w14:textId="77777777" w:rsidTr="00302A7C">
        <w:trPr>
          <w:trHeight w:hRule="exact" w:val="818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489559C" w14:textId="77777777" w:rsidR="000102D7" w:rsidRDefault="000102D7" w:rsidP="00302A7C">
            <w:pPr>
              <w:spacing w:before="4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</w:t>
            </w:r>
            <w:r>
              <w:rPr>
                <w:spacing w:val="-2"/>
                <w:sz w:val="23"/>
                <w:szCs w:val="23"/>
              </w:rPr>
              <w:t>J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b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4"/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un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pacing w:val="-4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pacing w:val="5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  <w:p w14:paraId="03A62C00" w14:textId="77777777" w:rsidR="000102D7" w:rsidRDefault="000102D7" w:rsidP="00302A7C">
            <w:pPr>
              <w:spacing w:line="260" w:lineRule="exact"/>
              <w:ind w:left="4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ng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ota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li</w:t>
            </w:r>
            <w:r>
              <w:rPr>
                <w:spacing w:val="3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2)</w:t>
            </w:r>
          </w:p>
          <w:p w14:paraId="18F2A5D0" w14:textId="77777777" w:rsidR="000102D7" w:rsidRDefault="000102D7" w:rsidP="00302A7C">
            <w:pPr>
              <w:spacing w:line="260" w:lineRule="exact"/>
              <w:ind w:left="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6"/>
                <w:w w:val="101"/>
                <w:sz w:val="23"/>
                <w:szCs w:val="23"/>
              </w:rPr>
              <w:t>L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2FCFDDAD" w14:textId="77777777" w:rsidR="000102D7" w:rsidRDefault="000102D7" w:rsidP="00302A7C">
            <w:pPr>
              <w:spacing w:before="4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  <w:p w14:paraId="547809C4" w14:textId="77777777" w:rsidR="000102D7" w:rsidRDefault="000102D7" w:rsidP="00302A7C">
            <w:pPr>
              <w:spacing w:before="20" w:line="240" w:lineRule="exact"/>
              <w:rPr>
                <w:sz w:val="24"/>
                <w:szCs w:val="24"/>
              </w:rPr>
            </w:pPr>
          </w:p>
          <w:p w14:paraId="1C1B8ED4" w14:textId="77777777" w:rsidR="000102D7" w:rsidRDefault="000102D7" w:rsidP="00302A7C">
            <w:pPr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684320B2" w14:textId="77777777" w:rsidR="000102D7" w:rsidRDefault="000102D7" w:rsidP="00302A7C"/>
        </w:tc>
      </w:tr>
      <w:tr w:rsidR="000102D7" w14:paraId="32CA69EB" w14:textId="77777777" w:rsidTr="00302A7C">
        <w:trPr>
          <w:trHeight w:hRule="exact" w:val="292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706773D" w14:textId="77777777" w:rsidR="000102D7" w:rsidRDefault="000102D7" w:rsidP="00302A7C">
            <w:pPr>
              <w:spacing w:before="2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 N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pacing w:val="-3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N/N</w:t>
            </w:r>
            <w:r>
              <w:rPr>
                <w:spacing w:val="-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-1"/>
                <w:sz w:val="23"/>
                <w:szCs w:val="23"/>
              </w:rPr>
              <w:t>SI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 xml:space="preserve"> I</w:t>
            </w:r>
            <w:r>
              <w:rPr>
                <w:sz w:val="23"/>
                <w:szCs w:val="23"/>
              </w:rPr>
              <w:t>D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3E191555" w14:textId="77777777" w:rsidR="000102D7" w:rsidRDefault="000102D7" w:rsidP="00302A7C">
            <w:pPr>
              <w:spacing w:before="2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6354443B" w14:textId="77777777" w:rsidR="000102D7" w:rsidRDefault="000102D7" w:rsidP="00302A7C"/>
        </w:tc>
      </w:tr>
      <w:tr w:rsidR="000102D7" w14:paraId="7D044FB8" w14:textId="77777777" w:rsidTr="00302A7C">
        <w:trPr>
          <w:trHeight w:hRule="exact" w:val="29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A4E3816" w14:textId="77777777" w:rsidR="000102D7" w:rsidRDefault="000102D7" w:rsidP="00302A7C">
            <w:pPr>
              <w:spacing w:before="2"/>
              <w:ind w:left="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Pr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-5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5CA640E" w14:textId="77777777" w:rsidR="000102D7" w:rsidRDefault="000102D7" w:rsidP="00302A7C">
            <w:pPr>
              <w:spacing w:before="2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006D528B" w14:textId="77777777" w:rsidR="000102D7" w:rsidRDefault="000102D7" w:rsidP="00302A7C"/>
        </w:tc>
      </w:tr>
      <w:tr w:rsidR="000102D7" w14:paraId="76897AC1" w14:textId="77777777" w:rsidTr="00302A7C">
        <w:trPr>
          <w:trHeight w:hRule="exact" w:val="818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9735303" w14:textId="77777777" w:rsidR="000102D7" w:rsidRDefault="000102D7" w:rsidP="00302A7C">
            <w:pPr>
              <w:spacing w:before="6"/>
              <w:ind w:left="40" w:right="33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</w:t>
            </w:r>
            <w:r>
              <w:rPr>
                <w:spacing w:val="-2"/>
                <w:sz w:val="23"/>
                <w:szCs w:val="23"/>
              </w:rPr>
              <w:t>J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b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4"/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un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pacing w:val="-4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pacing w:val="5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 xml:space="preserve">l 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 xml:space="preserve">tas 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4"/>
                <w:sz w:val="23"/>
                <w:szCs w:val="23"/>
              </w:rPr>
              <w:t>h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pacing w:val="-4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1) 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-6"/>
                <w:w w:val="101"/>
                <w:sz w:val="23"/>
                <w:szCs w:val="23"/>
              </w:rPr>
              <w:t>L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8446132" w14:textId="77777777" w:rsidR="000102D7" w:rsidRDefault="000102D7" w:rsidP="00302A7C">
            <w:pPr>
              <w:spacing w:before="4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  <w:p w14:paraId="0251A378" w14:textId="77777777" w:rsidR="000102D7" w:rsidRDefault="000102D7" w:rsidP="00302A7C">
            <w:pPr>
              <w:spacing w:before="20" w:line="240" w:lineRule="exact"/>
              <w:rPr>
                <w:sz w:val="24"/>
                <w:szCs w:val="24"/>
              </w:rPr>
            </w:pPr>
          </w:p>
          <w:p w14:paraId="10F8E014" w14:textId="77777777" w:rsidR="000102D7" w:rsidRDefault="000102D7" w:rsidP="00302A7C">
            <w:pPr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36B91C8F" w14:textId="77777777" w:rsidR="000102D7" w:rsidRDefault="000102D7" w:rsidP="00302A7C"/>
        </w:tc>
      </w:tr>
      <w:tr w:rsidR="000102D7" w14:paraId="5916C3D1" w14:textId="77777777" w:rsidTr="00302A7C">
        <w:trPr>
          <w:trHeight w:hRule="exact" w:val="292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3373208" w14:textId="77777777" w:rsidR="000102D7" w:rsidRDefault="000102D7" w:rsidP="00302A7C">
            <w:pPr>
              <w:spacing w:before="2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 N</w:t>
            </w:r>
            <w:r>
              <w:rPr>
                <w:spacing w:val="-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M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7871062" w14:textId="77777777" w:rsidR="000102D7" w:rsidRDefault="000102D7" w:rsidP="00302A7C">
            <w:pPr>
              <w:spacing w:before="2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238C5147" w14:textId="77777777" w:rsidR="000102D7" w:rsidRDefault="000102D7" w:rsidP="00302A7C"/>
        </w:tc>
      </w:tr>
      <w:tr w:rsidR="000102D7" w14:paraId="003D41D2" w14:textId="77777777" w:rsidTr="00302A7C">
        <w:trPr>
          <w:trHeight w:hRule="exact" w:val="29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9631D83" w14:textId="77777777" w:rsidR="000102D7" w:rsidRDefault="000102D7" w:rsidP="00302A7C">
            <w:pPr>
              <w:spacing w:before="2"/>
              <w:ind w:left="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Pr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-5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A701CB5" w14:textId="77777777" w:rsidR="000102D7" w:rsidRDefault="000102D7" w:rsidP="00302A7C">
            <w:pPr>
              <w:spacing w:before="2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4A0A17BB" w14:textId="77777777" w:rsidR="000102D7" w:rsidRDefault="000102D7" w:rsidP="00302A7C"/>
        </w:tc>
      </w:tr>
      <w:tr w:rsidR="000102D7" w14:paraId="49D42ED0" w14:textId="77777777" w:rsidTr="00302A7C">
        <w:trPr>
          <w:trHeight w:hRule="exact" w:val="5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912C372" w14:textId="77777777" w:rsidR="000102D7" w:rsidRDefault="000102D7" w:rsidP="00302A7C">
            <w:pPr>
              <w:spacing w:before="4"/>
              <w:ind w:left="4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 xml:space="preserve">tas 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4"/>
                <w:sz w:val="23"/>
                <w:szCs w:val="23"/>
              </w:rPr>
              <w:t>h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pacing w:val="-4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2)</w:t>
            </w:r>
          </w:p>
          <w:p w14:paraId="6FE0C20E" w14:textId="77777777" w:rsidR="000102D7" w:rsidRDefault="000102D7" w:rsidP="00302A7C">
            <w:pPr>
              <w:spacing w:line="260" w:lineRule="exact"/>
              <w:ind w:left="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-6"/>
                <w:w w:val="101"/>
                <w:sz w:val="23"/>
                <w:szCs w:val="23"/>
              </w:rPr>
              <w:t>L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1C8192EB" w14:textId="77777777" w:rsidR="000102D7" w:rsidRDefault="000102D7" w:rsidP="00302A7C">
            <w:pPr>
              <w:spacing w:before="4" w:line="260" w:lineRule="exact"/>
              <w:rPr>
                <w:sz w:val="26"/>
                <w:szCs w:val="26"/>
              </w:rPr>
            </w:pPr>
          </w:p>
          <w:p w14:paraId="31EDF05A" w14:textId="77777777" w:rsidR="000102D7" w:rsidRDefault="000102D7" w:rsidP="00302A7C">
            <w:pPr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102A8244" w14:textId="77777777" w:rsidR="000102D7" w:rsidRDefault="000102D7" w:rsidP="00302A7C"/>
        </w:tc>
      </w:tr>
      <w:tr w:rsidR="000102D7" w14:paraId="2AE3181E" w14:textId="77777777" w:rsidTr="00302A7C">
        <w:trPr>
          <w:trHeight w:hRule="exact" w:val="292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C14BFAC" w14:textId="77777777" w:rsidR="000102D7" w:rsidRDefault="000102D7" w:rsidP="00302A7C">
            <w:pPr>
              <w:spacing w:before="2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 N</w:t>
            </w:r>
            <w:r>
              <w:rPr>
                <w:spacing w:val="-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M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30A08B7" w14:textId="77777777" w:rsidR="000102D7" w:rsidRDefault="000102D7" w:rsidP="00302A7C">
            <w:pPr>
              <w:spacing w:before="2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62FD4F96" w14:textId="77777777" w:rsidR="000102D7" w:rsidRDefault="000102D7" w:rsidP="00302A7C"/>
        </w:tc>
      </w:tr>
      <w:tr w:rsidR="000102D7" w14:paraId="557CF0BF" w14:textId="77777777" w:rsidTr="00302A7C">
        <w:trPr>
          <w:trHeight w:hRule="exact" w:val="42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520FC94" w14:textId="77777777" w:rsidR="000102D7" w:rsidRDefault="000102D7" w:rsidP="00302A7C">
            <w:pPr>
              <w:spacing w:before="2"/>
              <w:ind w:left="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Pr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-5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3D86B71F" w14:textId="77777777" w:rsidR="000102D7" w:rsidRDefault="000102D7" w:rsidP="00302A7C">
            <w:pPr>
              <w:spacing w:before="2"/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742BF5AD" w14:textId="77777777" w:rsidR="000102D7" w:rsidRDefault="000102D7" w:rsidP="00302A7C"/>
        </w:tc>
      </w:tr>
      <w:tr w:rsidR="000102D7" w14:paraId="26831FFC" w14:textId="77777777" w:rsidTr="00302A7C">
        <w:trPr>
          <w:trHeight w:hRule="exact" w:val="6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52CB5D1" w14:textId="77777777" w:rsidR="000102D7" w:rsidRDefault="000102D7" w:rsidP="00302A7C">
            <w:pPr>
              <w:spacing w:before="6" w:line="120" w:lineRule="exact"/>
              <w:rPr>
                <w:sz w:val="13"/>
                <w:szCs w:val="13"/>
              </w:rPr>
            </w:pPr>
          </w:p>
          <w:p w14:paraId="0F47D205" w14:textId="77777777" w:rsidR="000102D7" w:rsidRDefault="000102D7" w:rsidP="00302A7C">
            <w:pPr>
              <w:ind w:left="4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B</w:t>
            </w:r>
            <w:r>
              <w:rPr>
                <w:spacing w:val="-4"/>
                <w:sz w:val="23"/>
                <w:szCs w:val="23"/>
              </w:rPr>
              <w:t>i</w:t>
            </w:r>
            <w:r>
              <w:rPr>
                <w:spacing w:val="5"/>
                <w:sz w:val="23"/>
                <w:szCs w:val="23"/>
              </w:rPr>
              <w:t>a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pacing w:val="-4"/>
                <w:w w:val="101"/>
                <w:sz w:val="23"/>
                <w:szCs w:val="23"/>
              </w:rPr>
              <w:t>li</w:t>
            </w:r>
            <w:r>
              <w:rPr>
                <w:spacing w:val="3"/>
                <w:w w:val="101"/>
                <w:sz w:val="23"/>
                <w:szCs w:val="23"/>
              </w:rPr>
              <w:t>t</w:t>
            </w:r>
            <w:r>
              <w:rPr>
                <w:spacing w:val="-4"/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150BB0B" w14:textId="77777777" w:rsidR="000102D7" w:rsidRDefault="000102D7" w:rsidP="00302A7C">
            <w:pPr>
              <w:spacing w:before="6" w:line="120" w:lineRule="exact"/>
              <w:rPr>
                <w:sz w:val="13"/>
                <w:szCs w:val="13"/>
              </w:rPr>
            </w:pPr>
          </w:p>
          <w:p w14:paraId="21247BCD" w14:textId="77777777" w:rsidR="000102D7" w:rsidRDefault="000102D7" w:rsidP="00302A7C">
            <w:pPr>
              <w:ind w:left="2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: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p.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4"/>
                <w:sz w:val="23"/>
                <w:szCs w:val="23"/>
              </w:rPr>
              <w:t>……</w:t>
            </w:r>
            <w:r>
              <w:rPr>
                <w:sz w:val="23"/>
                <w:szCs w:val="23"/>
              </w:rPr>
              <w:t>……</w:t>
            </w:r>
            <w:r>
              <w:rPr>
                <w:spacing w:val="-4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0FAE230B" w14:textId="77777777" w:rsidR="000102D7" w:rsidRDefault="000102D7" w:rsidP="00302A7C"/>
        </w:tc>
      </w:tr>
      <w:tr w:rsidR="000102D7" w14:paraId="6CA65408" w14:textId="77777777" w:rsidTr="00302A7C">
        <w:trPr>
          <w:trHeight w:hRule="exact" w:val="92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F6EC8DD" w14:textId="77777777" w:rsidR="000102D7" w:rsidRDefault="000102D7" w:rsidP="00302A7C">
            <w:pPr>
              <w:spacing w:before="16" w:line="240" w:lineRule="exact"/>
              <w:rPr>
                <w:sz w:val="24"/>
                <w:szCs w:val="24"/>
              </w:rPr>
            </w:pPr>
          </w:p>
          <w:p w14:paraId="281C703F" w14:textId="77777777" w:rsidR="000102D7" w:rsidRDefault="000102D7" w:rsidP="00302A7C">
            <w:pPr>
              <w:spacing w:line="260" w:lineRule="exact"/>
              <w:ind w:left="416" w:right="108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M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ng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w w:val="101"/>
                <w:sz w:val="23"/>
                <w:szCs w:val="23"/>
              </w:rPr>
              <w:t>ta</w:t>
            </w:r>
            <w:r>
              <w:rPr>
                <w:spacing w:val="-3"/>
                <w:w w:val="101"/>
                <w:sz w:val="23"/>
                <w:szCs w:val="23"/>
              </w:rPr>
              <w:t>h</w:t>
            </w:r>
            <w:r>
              <w:rPr>
                <w:sz w:val="23"/>
                <w:szCs w:val="23"/>
              </w:rPr>
              <w:t>u</w:t>
            </w:r>
            <w:r>
              <w:rPr>
                <w:spacing w:val="-4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, D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1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60AEFEF" w14:textId="77777777" w:rsidR="000102D7" w:rsidRDefault="000102D7" w:rsidP="00302A7C">
            <w:pPr>
              <w:spacing w:line="240" w:lineRule="exact"/>
              <w:ind w:left="1857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ota,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w w:val="101"/>
                <w:sz w:val="23"/>
                <w:szCs w:val="23"/>
              </w:rPr>
              <w:t>ta</w:t>
            </w:r>
            <w:r>
              <w:rPr>
                <w:spacing w:val="-3"/>
                <w:w w:val="101"/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gg</w:t>
            </w:r>
            <w:r>
              <w:rPr>
                <w:spacing w:val="5"/>
                <w:w w:val="101"/>
                <w:sz w:val="23"/>
                <w:szCs w:val="23"/>
              </w:rPr>
              <w:t>a</w:t>
            </w:r>
            <w:r>
              <w:rPr>
                <w:spacing w:val="-4"/>
                <w:w w:val="101"/>
                <w:sz w:val="23"/>
                <w:szCs w:val="23"/>
              </w:rPr>
              <w:t>l</w:t>
            </w:r>
            <w:r>
              <w:rPr>
                <w:spacing w:val="-1"/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bu</w:t>
            </w:r>
            <w:r>
              <w:rPr>
                <w:spacing w:val="-4"/>
                <w:sz w:val="23"/>
                <w:szCs w:val="23"/>
              </w:rPr>
              <w:t>l</w:t>
            </w:r>
            <w:r>
              <w:rPr>
                <w:spacing w:val="5"/>
                <w:w w:val="101"/>
                <w:sz w:val="23"/>
                <w:szCs w:val="23"/>
              </w:rPr>
              <w:t>a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tahun</w:t>
            </w:r>
          </w:p>
          <w:p w14:paraId="4CA395DD" w14:textId="77777777" w:rsidR="000102D7" w:rsidRDefault="000102D7" w:rsidP="00302A7C">
            <w:pPr>
              <w:spacing w:line="260" w:lineRule="exact"/>
              <w:ind w:left="237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-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w w:val="101"/>
                <w:sz w:val="23"/>
                <w:szCs w:val="23"/>
              </w:rPr>
              <w:t>l</w:t>
            </w:r>
            <w:r>
              <w:rPr>
                <w:spacing w:val="-5"/>
                <w:w w:val="101"/>
                <w:sz w:val="23"/>
                <w:szCs w:val="23"/>
              </w:rPr>
              <w:t>i</w:t>
            </w:r>
            <w:r>
              <w:rPr>
                <w:spacing w:val="3"/>
                <w:w w:val="101"/>
                <w:sz w:val="23"/>
                <w:szCs w:val="23"/>
              </w:rPr>
              <w:t>t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3AB92AA8" w14:textId="77777777" w:rsidR="000102D7" w:rsidRDefault="000102D7" w:rsidP="00302A7C"/>
        </w:tc>
      </w:tr>
      <w:tr w:rsidR="000102D7" w14:paraId="5E3470B7" w14:textId="77777777" w:rsidTr="00302A7C">
        <w:trPr>
          <w:trHeight w:hRule="exact" w:val="53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3F2B16A" w14:textId="77777777" w:rsidR="000102D7" w:rsidRDefault="000102D7" w:rsidP="00302A7C">
            <w:pPr>
              <w:spacing w:before="10" w:line="100" w:lineRule="exact"/>
              <w:rPr>
                <w:sz w:val="11"/>
                <w:szCs w:val="11"/>
              </w:rPr>
            </w:pPr>
          </w:p>
          <w:p w14:paraId="508D08BF" w14:textId="77777777" w:rsidR="000102D7" w:rsidRDefault="000102D7" w:rsidP="00302A7C">
            <w:pPr>
              <w:ind w:left="41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da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ta</w:t>
            </w:r>
            <w:r>
              <w:rPr>
                <w:spacing w:val="-3"/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-3"/>
                <w:w w:val="101"/>
                <w:sz w:val="23"/>
                <w:szCs w:val="23"/>
              </w:rPr>
              <w:t>c</w:t>
            </w:r>
            <w:r>
              <w:rPr>
                <w:spacing w:val="1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D956E0A" w14:textId="77777777" w:rsidR="000102D7" w:rsidRDefault="000102D7" w:rsidP="00302A7C"/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78AB49A0" w14:textId="77777777" w:rsidR="000102D7" w:rsidRDefault="000102D7" w:rsidP="00302A7C"/>
        </w:tc>
      </w:tr>
      <w:tr w:rsidR="000102D7" w14:paraId="59EEADAD" w14:textId="77777777" w:rsidTr="00302A7C">
        <w:trPr>
          <w:trHeight w:hRule="exact" w:val="92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CD50469" w14:textId="77777777" w:rsidR="000102D7" w:rsidRDefault="000102D7" w:rsidP="00302A7C">
            <w:pPr>
              <w:spacing w:before="2" w:line="120" w:lineRule="exact"/>
              <w:rPr>
                <w:sz w:val="12"/>
                <w:szCs w:val="12"/>
              </w:rPr>
            </w:pPr>
          </w:p>
          <w:p w14:paraId="3316E126" w14:textId="77777777" w:rsidR="000102D7" w:rsidRDefault="000102D7" w:rsidP="00302A7C">
            <w:pPr>
              <w:ind w:left="4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6"/>
                <w:w w:val="101"/>
                <w:sz w:val="23"/>
                <w:szCs w:val="23"/>
              </w:rPr>
              <w:t>L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</w:t>
            </w:r>
          </w:p>
          <w:p w14:paraId="0FC840B4" w14:textId="77777777" w:rsidR="000102D7" w:rsidRDefault="000102D7" w:rsidP="00302A7C">
            <w:pPr>
              <w:spacing w:line="260" w:lineRule="exact"/>
              <w:ind w:left="4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-4"/>
                <w:w w:val="101"/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DK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10670153" w14:textId="77777777" w:rsidR="000102D7" w:rsidRDefault="000102D7" w:rsidP="00302A7C">
            <w:pPr>
              <w:spacing w:before="2" w:line="120" w:lineRule="exact"/>
              <w:rPr>
                <w:sz w:val="12"/>
                <w:szCs w:val="12"/>
              </w:rPr>
            </w:pPr>
          </w:p>
          <w:p w14:paraId="5AAA8F03" w14:textId="77777777" w:rsidR="000102D7" w:rsidRDefault="000102D7" w:rsidP="00302A7C">
            <w:pPr>
              <w:ind w:left="18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6"/>
                <w:w w:val="101"/>
                <w:sz w:val="23"/>
                <w:szCs w:val="23"/>
              </w:rPr>
              <w:t>L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</w:t>
            </w:r>
          </w:p>
          <w:p w14:paraId="5C3D5954" w14:textId="77777777" w:rsidR="000102D7" w:rsidRDefault="000102D7" w:rsidP="00302A7C">
            <w:pPr>
              <w:spacing w:line="260" w:lineRule="exact"/>
              <w:ind w:left="18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-4"/>
                <w:w w:val="101"/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DK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3898D34B" w14:textId="77777777" w:rsidR="000102D7" w:rsidRDefault="000102D7" w:rsidP="00302A7C"/>
        </w:tc>
      </w:tr>
      <w:tr w:rsidR="000102D7" w14:paraId="4C72DADC" w14:textId="77777777" w:rsidTr="00302A7C">
        <w:trPr>
          <w:trHeight w:hRule="exact" w:val="92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4899FFD" w14:textId="77777777" w:rsidR="000102D7" w:rsidRDefault="000102D7" w:rsidP="00302A7C"/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1ECB7418" w14:textId="77777777" w:rsidR="000102D7" w:rsidRDefault="000102D7" w:rsidP="00302A7C">
            <w:pPr>
              <w:spacing w:line="240" w:lineRule="exact"/>
              <w:ind w:left="16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M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ny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4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ju</w:t>
            </w:r>
            <w:r>
              <w:rPr>
                <w:spacing w:val="-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,</w:t>
            </w:r>
          </w:p>
          <w:p w14:paraId="524408EC" w14:textId="77777777" w:rsidR="000102D7" w:rsidRDefault="000102D7" w:rsidP="00302A7C">
            <w:pPr>
              <w:spacing w:before="3" w:line="260" w:lineRule="exact"/>
              <w:ind w:left="160" w:right="3359"/>
              <w:rPr>
                <w:spacing w:val="1"/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epala LPPM</w:t>
            </w:r>
          </w:p>
          <w:p w14:paraId="7E31859F" w14:textId="51840F19" w:rsidR="000102D7" w:rsidRDefault="000102D7" w:rsidP="00302A7C">
            <w:pPr>
              <w:spacing w:before="3" w:line="260" w:lineRule="exact"/>
              <w:ind w:left="160" w:right="335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4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da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ta</w:t>
            </w:r>
            <w:r>
              <w:rPr>
                <w:spacing w:val="-3"/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-3"/>
                <w:w w:val="101"/>
                <w:sz w:val="23"/>
                <w:szCs w:val="23"/>
              </w:rPr>
              <w:t>c</w:t>
            </w:r>
            <w:r>
              <w:rPr>
                <w:spacing w:val="1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</w:tcPr>
          <w:p w14:paraId="4CE01AD9" w14:textId="77777777" w:rsidR="000102D7" w:rsidRDefault="000102D7" w:rsidP="00302A7C"/>
        </w:tc>
      </w:tr>
      <w:tr w:rsidR="000102D7" w14:paraId="4C438E40" w14:textId="77777777" w:rsidTr="00302A7C">
        <w:trPr>
          <w:trHeight w:hRule="exact" w:val="875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D431691" w14:textId="77777777" w:rsidR="000102D7" w:rsidRDefault="000102D7" w:rsidP="00302A7C"/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1C5A10D" w14:textId="77777777" w:rsidR="000102D7" w:rsidRDefault="000102D7" w:rsidP="00302A7C">
            <w:pPr>
              <w:spacing w:line="120" w:lineRule="exact"/>
              <w:rPr>
                <w:sz w:val="12"/>
                <w:szCs w:val="12"/>
              </w:rPr>
            </w:pPr>
          </w:p>
          <w:p w14:paraId="55C04A9C" w14:textId="77777777" w:rsidR="000102D7" w:rsidRDefault="000102D7" w:rsidP="00302A7C">
            <w:pPr>
              <w:ind w:left="1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9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6"/>
                <w:w w:val="101"/>
                <w:sz w:val="23"/>
                <w:szCs w:val="23"/>
              </w:rPr>
              <w:t>L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</w:t>
            </w:r>
          </w:p>
          <w:p w14:paraId="4CFB292C" w14:textId="77777777" w:rsidR="000102D7" w:rsidRDefault="000102D7" w:rsidP="00302A7C">
            <w:pPr>
              <w:spacing w:line="260" w:lineRule="exact"/>
              <w:ind w:left="1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-4"/>
                <w:w w:val="101"/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DK</w:t>
            </w:r>
          </w:p>
        </w:tc>
        <w:tc>
          <w:tcPr>
            <w:tcW w:w="608" w:type="dxa"/>
            <w:vMerge/>
            <w:tcBorders>
              <w:left w:val="nil"/>
              <w:bottom w:val="nil"/>
              <w:right w:val="nil"/>
            </w:tcBorders>
          </w:tcPr>
          <w:p w14:paraId="5A676968" w14:textId="77777777" w:rsidR="000102D7" w:rsidRDefault="000102D7" w:rsidP="00302A7C"/>
        </w:tc>
      </w:tr>
    </w:tbl>
    <w:p w14:paraId="46DD3DDC" w14:textId="56B5146D" w:rsidR="000102D7" w:rsidRDefault="000102D7">
      <w:pPr>
        <w:rPr>
          <w:spacing w:val="-1"/>
          <w:sz w:val="24"/>
          <w:szCs w:val="24"/>
        </w:rPr>
      </w:pPr>
    </w:p>
    <w:p w14:paraId="574856EA" w14:textId="77777777" w:rsidR="000102D7" w:rsidRDefault="000102D7" w:rsidP="000102D7">
      <w:pPr>
        <w:spacing w:before="72"/>
        <w:ind w:right="-52"/>
        <w:jc w:val="center"/>
        <w:rPr>
          <w:spacing w:val="-1"/>
          <w:sz w:val="24"/>
          <w:szCs w:val="24"/>
        </w:rPr>
      </w:pPr>
    </w:p>
    <w:p w14:paraId="330DADD2" w14:textId="77777777" w:rsidR="000102D7" w:rsidRDefault="000102D7" w:rsidP="000102D7">
      <w:pPr>
        <w:spacing w:before="72"/>
        <w:ind w:right="-52"/>
        <w:jc w:val="center"/>
        <w:rPr>
          <w:spacing w:val="-1"/>
          <w:sz w:val="24"/>
          <w:szCs w:val="24"/>
        </w:rPr>
      </w:pPr>
    </w:p>
    <w:p w14:paraId="508DF9FF" w14:textId="77777777" w:rsidR="000102D7" w:rsidRDefault="000102D7" w:rsidP="000102D7">
      <w:pPr>
        <w:spacing w:before="72"/>
        <w:ind w:right="-52"/>
        <w:jc w:val="center"/>
        <w:rPr>
          <w:spacing w:val="-1"/>
          <w:sz w:val="24"/>
          <w:szCs w:val="24"/>
        </w:rPr>
      </w:pPr>
    </w:p>
    <w:p w14:paraId="1892894F" w14:textId="71BC7D75" w:rsidR="00C41583" w:rsidRDefault="00000000" w:rsidP="000102D7">
      <w:pPr>
        <w:spacing w:before="72"/>
        <w:ind w:right="-52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H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AHA</w:t>
      </w:r>
      <w:r>
        <w:rPr>
          <w:sz w:val="24"/>
          <w:szCs w:val="24"/>
        </w:rPr>
        <w:t>N</w:t>
      </w:r>
    </w:p>
    <w:p w14:paraId="48AA5433" w14:textId="61CBCFCB" w:rsidR="00C41583" w:rsidRDefault="00000000">
      <w:pPr>
        <w:ind w:left="260" w:right="280"/>
        <w:jc w:val="center"/>
        <w:rPr>
          <w:sz w:val="24"/>
          <w:szCs w:val="24"/>
        </w:rPr>
      </w:pPr>
      <w:r w:rsidRPr="000102D7">
        <w:rPr>
          <w:spacing w:val="-1"/>
          <w:sz w:val="24"/>
          <w:szCs w:val="24"/>
          <w:highlight w:val="yellow"/>
        </w:rPr>
        <w:t>P</w:t>
      </w:r>
      <w:r w:rsidRPr="000102D7">
        <w:rPr>
          <w:spacing w:val="1"/>
          <w:sz w:val="24"/>
          <w:szCs w:val="24"/>
          <w:highlight w:val="yellow"/>
        </w:rPr>
        <w:t>e</w:t>
      </w:r>
      <w:r w:rsidRPr="000102D7">
        <w:rPr>
          <w:sz w:val="24"/>
          <w:szCs w:val="24"/>
          <w:highlight w:val="yellow"/>
        </w:rPr>
        <w:t>n</w:t>
      </w:r>
      <w:r w:rsidRPr="000102D7">
        <w:rPr>
          <w:spacing w:val="-4"/>
          <w:sz w:val="24"/>
          <w:szCs w:val="24"/>
          <w:highlight w:val="yellow"/>
        </w:rPr>
        <w:t>g</w:t>
      </w:r>
      <w:r w:rsidRPr="000102D7">
        <w:rPr>
          <w:spacing w:val="1"/>
          <w:sz w:val="24"/>
          <w:szCs w:val="24"/>
          <w:highlight w:val="yellow"/>
        </w:rPr>
        <w:t>a</w:t>
      </w:r>
      <w:r w:rsidRPr="000102D7">
        <w:rPr>
          <w:sz w:val="24"/>
          <w:szCs w:val="24"/>
          <w:highlight w:val="yellow"/>
        </w:rPr>
        <w:t>bd</w:t>
      </w:r>
      <w:r w:rsidRPr="000102D7">
        <w:rPr>
          <w:spacing w:val="1"/>
          <w:sz w:val="24"/>
          <w:szCs w:val="24"/>
          <w:highlight w:val="yellow"/>
        </w:rPr>
        <w:t>ia</w:t>
      </w:r>
      <w:r w:rsidRPr="000102D7">
        <w:rPr>
          <w:sz w:val="24"/>
          <w:szCs w:val="24"/>
          <w:highlight w:val="yellow"/>
        </w:rPr>
        <w:t xml:space="preserve">n </w:t>
      </w:r>
      <w:r w:rsidRPr="000102D7">
        <w:rPr>
          <w:spacing w:val="-4"/>
          <w:sz w:val="24"/>
          <w:szCs w:val="24"/>
          <w:highlight w:val="yellow"/>
        </w:rPr>
        <w:t>B</w:t>
      </w:r>
      <w:r w:rsidRPr="000102D7">
        <w:rPr>
          <w:spacing w:val="5"/>
          <w:sz w:val="24"/>
          <w:szCs w:val="24"/>
          <w:highlight w:val="yellow"/>
        </w:rPr>
        <w:t>a</w:t>
      </w:r>
      <w:r w:rsidRPr="000102D7">
        <w:rPr>
          <w:spacing w:val="-4"/>
          <w:sz w:val="24"/>
          <w:szCs w:val="24"/>
          <w:highlight w:val="yellow"/>
        </w:rPr>
        <w:t>g</w:t>
      </w:r>
      <w:r w:rsidRPr="000102D7">
        <w:rPr>
          <w:sz w:val="24"/>
          <w:szCs w:val="24"/>
          <w:highlight w:val="yellow"/>
        </w:rPr>
        <w:t>i</w:t>
      </w:r>
      <w:r w:rsidRPr="000102D7">
        <w:rPr>
          <w:spacing w:val="1"/>
          <w:sz w:val="24"/>
          <w:szCs w:val="24"/>
          <w:highlight w:val="yellow"/>
        </w:rPr>
        <w:t xml:space="preserve"> </w:t>
      </w:r>
      <w:r w:rsidRPr="000102D7">
        <w:rPr>
          <w:spacing w:val="-1"/>
          <w:sz w:val="24"/>
          <w:szCs w:val="24"/>
          <w:highlight w:val="yellow"/>
        </w:rPr>
        <w:t>M</w:t>
      </w:r>
      <w:r w:rsidRPr="000102D7">
        <w:rPr>
          <w:spacing w:val="1"/>
          <w:sz w:val="24"/>
          <w:szCs w:val="24"/>
          <w:highlight w:val="yellow"/>
        </w:rPr>
        <w:t>a</w:t>
      </w:r>
      <w:r w:rsidRPr="000102D7">
        <w:rPr>
          <w:spacing w:val="2"/>
          <w:sz w:val="24"/>
          <w:szCs w:val="24"/>
          <w:highlight w:val="yellow"/>
        </w:rPr>
        <w:t>s</w:t>
      </w:r>
      <w:r w:rsidRPr="000102D7">
        <w:rPr>
          <w:spacing w:val="-8"/>
          <w:sz w:val="24"/>
          <w:szCs w:val="24"/>
          <w:highlight w:val="yellow"/>
        </w:rPr>
        <w:t>y</w:t>
      </w:r>
      <w:r w:rsidRPr="000102D7">
        <w:rPr>
          <w:spacing w:val="1"/>
          <w:sz w:val="24"/>
          <w:szCs w:val="24"/>
          <w:highlight w:val="yellow"/>
        </w:rPr>
        <w:t>a</w:t>
      </w:r>
      <w:r w:rsidRPr="000102D7">
        <w:rPr>
          <w:sz w:val="24"/>
          <w:szCs w:val="24"/>
          <w:highlight w:val="yellow"/>
        </w:rPr>
        <w:t>r</w:t>
      </w:r>
      <w:r w:rsidRPr="000102D7">
        <w:rPr>
          <w:spacing w:val="1"/>
          <w:sz w:val="24"/>
          <w:szCs w:val="24"/>
          <w:highlight w:val="yellow"/>
        </w:rPr>
        <w:t>a</w:t>
      </w:r>
      <w:r w:rsidRPr="000102D7">
        <w:rPr>
          <w:sz w:val="24"/>
          <w:szCs w:val="24"/>
          <w:highlight w:val="yellow"/>
        </w:rPr>
        <w:t>k</w:t>
      </w:r>
      <w:r w:rsidRPr="000102D7">
        <w:rPr>
          <w:spacing w:val="1"/>
          <w:sz w:val="24"/>
          <w:szCs w:val="24"/>
          <w:highlight w:val="yellow"/>
        </w:rPr>
        <w:t>a</w:t>
      </w:r>
      <w:r w:rsidRPr="000102D7">
        <w:rPr>
          <w:sz w:val="24"/>
          <w:szCs w:val="24"/>
          <w:highlight w:val="yellow"/>
        </w:rPr>
        <w:t>t</w:t>
      </w:r>
      <w:r w:rsidRPr="000102D7">
        <w:rPr>
          <w:spacing w:val="1"/>
          <w:sz w:val="24"/>
          <w:szCs w:val="24"/>
          <w:highlight w:val="yellow"/>
        </w:rPr>
        <w:t xml:space="preserve"> </w:t>
      </w:r>
      <w:r w:rsidRPr="000102D7">
        <w:rPr>
          <w:spacing w:val="-1"/>
          <w:sz w:val="24"/>
          <w:szCs w:val="24"/>
          <w:highlight w:val="yellow"/>
        </w:rPr>
        <w:t>P</w:t>
      </w:r>
      <w:r w:rsidRPr="000102D7">
        <w:rPr>
          <w:sz w:val="24"/>
          <w:szCs w:val="24"/>
          <w:highlight w:val="yellow"/>
        </w:rPr>
        <w:t>ro</w:t>
      </w:r>
      <w:r w:rsidRPr="000102D7">
        <w:rPr>
          <w:spacing w:val="-4"/>
          <w:sz w:val="24"/>
          <w:szCs w:val="24"/>
          <w:highlight w:val="yellow"/>
        </w:rPr>
        <w:t>g</w:t>
      </w:r>
      <w:r w:rsidRPr="000102D7">
        <w:rPr>
          <w:sz w:val="24"/>
          <w:szCs w:val="24"/>
          <w:highlight w:val="yellow"/>
        </w:rPr>
        <w:t>r</w:t>
      </w:r>
      <w:r w:rsidRPr="000102D7">
        <w:rPr>
          <w:spacing w:val="1"/>
          <w:sz w:val="24"/>
          <w:szCs w:val="24"/>
          <w:highlight w:val="yellow"/>
        </w:rPr>
        <w:t>a</w:t>
      </w:r>
      <w:r w:rsidRPr="000102D7">
        <w:rPr>
          <w:sz w:val="24"/>
          <w:szCs w:val="24"/>
          <w:highlight w:val="yellow"/>
        </w:rPr>
        <w:t>m</w:t>
      </w:r>
      <w:r w:rsidRPr="000102D7">
        <w:rPr>
          <w:spacing w:val="1"/>
          <w:sz w:val="24"/>
          <w:szCs w:val="24"/>
          <w:highlight w:val="yellow"/>
        </w:rPr>
        <w:t xml:space="preserve"> </w:t>
      </w:r>
      <w:r w:rsidRPr="000102D7">
        <w:rPr>
          <w:spacing w:val="-1"/>
          <w:sz w:val="24"/>
          <w:szCs w:val="24"/>
          <w:highlight w:val="yellow"/>
        </w:rPr>
        <w:t>P</w:t>
      </w:r>
      <w:r w:rsidRPr="000102D7">
        <w:rPr>
          <w:spacing w:val="5"/>
          <w:sz w:val="24"/>
          <w:szCs w:val="24"/>
          <w:highlight w:val="yellow"/>
        </w:rPr>
        <w:t>e</w:t>
      </w:r>
      <w:r w:rsidRPr="000102D7">
        <w:rPr>
          <w:sz w:val="24"/>
          <w:szCs w:val="24"/>
          <w:highlight w:val="yellow"/>
        </w:rPr>
        <w:t>n</w:t>
      </w:r>
      <w:r w:rsidRPr="000102D7">
        <w:rPr>
          <w:spacing w:val="-4"/>
          <w:sz w:val="24"/>
          <w:szCs w:val="24"/>
          <w:highlight w:val="yellow"/>
        </w:rPr>
        <w:t>g</w:t>
      </w:r>
      <w:r w:rsidRPr="000102D7">
        <w:rPr>
          <w:spacing w:val="1"/>
          <w:sz w:val="24"/>
          <w:szCs w:val="24"/>
          <w:highlight w:val="yellow"/>
        </w:rPr>
        <w:t>em</w:t>
      </w:r>
      <w:r w:rsidRPr="000102D7">
        <w:rPr>
          <w:sz w:val="24"/>
          <w:szCs w:val="24"/>
          <w:highlight w:val="yellow"/>
        </w:rPr>
        <w:t>b</w:t>
      </w:r>
      <w:r w:rsidRPr="000102D7">
        <w:rPr>
          <w:spacing w:val="1"/>
          <w:sz w:val="24"/>
          <w:szCs w:val="24"/>
          <w:highlight w:val="yellow"/>
        </w:rPr>
        <w:t>a</w:t>
      </w:r>
      <w:r w:rsidRPr="000102D7">
        <w:rPr>
          <w:sz w:val="24"/>
          <w:szCs w:val="24"/>
          <w:highlight w:val="yellow"/>
        </w:rPr>
        <w:t>n</w:t>
      </w:r>
      <w:r w:rsidRPr="000102D7">
        <w:rPr>
          <w:spacing w:val="-4"/>
          <w:sz w:val="24"/>
          <w:szCs w:val="24"/>
          <w:highlight w:val="yellow"/>
        </w:rPr>
        <w:t>g</w:t>
      </w:r>
      <w:r w:rsidRPr="000102D7">
        <w:rPr>
          <w:spacing w:val="1"/>
          <w:sz w:val="24"/>
          <w:szCs w:val="24"/>
          <w:highlight w:val="yellow"/>
        </w:rPr>
        <w:t>a</w:t>
      </w:r>
      <w:r w:rsidRPr="000102D7">
        <w:rPr>
          <w:sz w:val="24"/>
          <w:szCs w:val="24"/>
          <w:highlight w:val="yellow"/>
        </w:rPr>
        <w:t xml:space="preserve">n </w:t>
      </w:r>
      <w:r w:rsidRPr="000102D7">
        <w:rPr>
          <w:spacing w:val="-1"/>
          <w:sz w:val="24"/>
          <w:szCs w:val="24"/>
          <w:highlight w:val="yellow"/>
        </w:rPr>
        <w:t>P</w:t>
      </w:r>
      <w:r w:rsidRPr="000102D7">
        <w:rPr>
          <w:sz w:val="24"/>
          <w:szCs w:val="24"/>
          <w:highlight w:val="yellow"/>
        </w:rPr>
        <w:t xml:space="preserve">roduk </w:t>
      </w:r>
      <w:r w:rsidRPr="000102D7">
        <w:rPr>
          <w:spacing w:val="-1"/>
          <w:sz w:val="24"/>
          <w:szCs w:val="24"/>
          <w:highlight w:val="yellow"/>
        </w:rPr>
        <w:t>U</w:t>
      </w:r>
      <w:r w:rsidRPr="000102D7">
        <w:rPr>
          <w:spacing w:val="4"/>
          <w:sz w:val="24"/>
          <w:szCs w:val="24"/>
          <w:highlight w:val="yellow"/>
        </w:rPr>
        <w:t>n</w:t>
      </w:r>
      <w:r w:rsidRPr="000102D7">
        <w:rPr>
          <w:sz w:val="24"/>
          <w:szCs w:val="24"/>
          <w:highlight w:val="yellow"/>
        </w:rPr>
        <w:t>g</w:t>
      </w:r>
      <w:r w:rsidRPr="000102D7">
        <w:rPr>
          <w:spacing w:val="-4"/>
          <w:sz w:val="24"/>
          <w:szCs w:val="24"/>
          <w:highlight w:val="yellow"/>
        </w:rPr>
        <w:t>g</w:t>
      </w:r>
      <w:r w:rsidRPr="000102D7">
        <w:rPr>
          <w:sz w:val="24"/>
          <w:szCs w:val="24"/>
          <w:highlight w:val="yellow"/>
        </w:rPr>
        <w:t>u</w:t>
      </w:r>
      <w:r w:rsidRPr="000102D7">
        <w:rPr>
          <w:spacing w:val="1"/>
          <w:sz w:val="24"/>
          <w:szCs w:val="24"/>
          <w:highlight w:val="yellow"/>
        </w:rPr>
        <w:t>la</w:t>
      </w:r>
      <w:r w:rsidRPr="000102D7">
        <w:rPr>
          <w:sz w:val="24"/>
          <w:szCs w:val="24"/>
          <w:highlight w:val="yellow"/>
        </w:rPr>
        <w:t xml:space="preserve">n </w:t>
      </w:r>
      <w:r w:rsidRPr="000102D7">
        <w:rPr>
          <w:spacing w:val="-1"/>
          <w:sz w:val="24"/>
          <w:szCs w:val="24"/>
          <w:highlight w:val="yellow"/>
        </w:rPr>
        <w:t>D</w:t>
      </w:r>
      <w:r w:rsidRPr="000102D7">
        <w:rPr>
          <w:spacing w:val="1"/>
          <w:sz w:val="24"/>
          <w:szCs w:val="24"/>
          <w:highlight w:val="yellow"/>
        </w:rPr>
        <w:t>ae</w:t>
      </w:r>
      <w:r w:rsidRPr="000102D7">
        <w:rPr>
          <w:sz w:val="24"/>
          <w:szCs w:val="24"/>
          <w:highlight w:val="yellow"/>
        </w:rPr>
        <w:t>r</w:t>
      </w:r>
      <w:r w:rsidRPr="000102D7">
        <w:rPr>
          <w:spacing w:val="1"/>
          <w:sz w:val="24"/>
          <w:szCs w:val="24"/>
          <w:highlight w:val="yellow"/>
        </w:rPr>
        <w:t>a</w:t>
      </w:r>
      <w:r w:rsidRPr="000102D7">
        <w:rPr>
          <w:sz w:val="24"/>
          <w:szCs w:val="24"/>
          <w:highlight w:val="yellow"/>
        </w:rPr>
        <w:t>h (</w:t>
      </w:r>
      <w:r w:rsidRPr="000102D7">
        <w:rPr>
          <w:spacing w:val="-1"/>
          <w:sz w:val="24"/>
          <w:szCs w:val="24"/>
          <w:highlight w:val="yellow"/>
        </w:rPr>
        <w:t>P</w:t>
      </w:r>
      <w:r w:rsidRPr="000102D7">
        <w:rPr>
          <w:sz w:val="24"/>
          <w:szCs w:val="24"/>
          <w:highlight w:val="yellow"/>
        </w:rPr>
        <w:t>b</w:t>
      </w:r>
      <w:r w:rsidRPr="000102D7">
        <w:rPr>
          <w:spacing w:val="8"/>
          <w:sz w:val="24"/>
          <w:szCs w:val="24"/>
          <w:highlight w:val="yellow"/>
        </w:rPr>
        <w:t>M</w:t>
      </w:r>
      <w:r w:rsidRPr="000102D7">
        <w:rPr>
          <w:sz w:val="24"/>
          <w:szCs w:val="24"/>
          <w:highlight w:val="yellow"/>
        </w:rPr>
        <w:t xml:space="preserve">- </w:t>
      </w:r>
      <w:r w:rsidRPr="000102D7">
        <w:rPr>
          <w:spacing w:val="-1"/>
          <w:sz w:val="24"/>
          <w:szCs w:val="24"/>
          <w:highlight w:val="yellow"/>
        </w:rPr>
        <w:t>PPP</w:t>
      </w:r>
      <w:r w:rsidRPr="000102D7">
        <w:rPr>
          <w:spacing w:val="2"/>
          <w:sz w:val="24"/>
          <w:szCs w:val="24"/>
          <w:highlight w:val="yellow"/>
        </w:rPr>
        <w:t>U</w:t>
      </w:r>
      <w:r w:rsidRPr="000102D7">
        <w:rPr>
          <w:spacing w:val="-1"/>
          <w:sz w:val="24"/>
          <w:szCs w:val="24"/>
          <w:highlight w:val="yellow"/>
        </w:rPr>
        <w:t>D</w:t>
      </w:r>
      <w:r w:rsidRPr="000102D7">
        <w:rPr>
          <w:sz w:val="24"/>
          <w:szCs w:val="24"/>
          <w:highlight w:val="yellow"/>
        </w:rPr>
        <w:t>)</w:t>
      </w:r>
      <w:r w:rsidR="000102D7">
        <w:rPr>
          <w:sz w:val="24"/>
          <w:szCs w:val="24"/>
        </w:rPr>
        <w:t xml:space="preserve"> (disesuaikan)</w:t>
      </w:r>
    </w:p>
    <w:p w14:paraId="496CF15B" w14:textId="65648623" w:rsidR="00C41583" w:rsidRDefault="00000000">
      <w:pPr>
        <w:spacing w:before="1"/>
        <w:ind w:left="101" w:right="1366"/>
        <w:jc w:val="both"/>
      </w:pPr>
      <w:r>
        <w:rPr>
          <w:spacing w:val="-2"/>
        </w:rPr>
        <w:t>J</w:t>
      </w:r>
      <w:r>
        <w:t>ud</w:t>
      </w:r>
      <w:r>
        <w:rPr>
          <w:spacing w:val="4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5"/>
        </w:rPr>
        <w:t>P</w:t>
      </w:r>
      <w:r>
        <w:rPr>
          <w:spacing w:val="-4"/>
        </w:rPr>
        <w:t>b</w:t>
      </w:r>
      <w:r>
        <w:rPr>
          <w:spacing w:val="-1"/>
        </w:rPr>
        <w:t>M</w:t>
      </w:r>
      <w:r>
        <w:rPr>
          <w:spacing w:val="1"/>
        </w:rPr>
        <w:t>-PPP</w:t>
      </w:r>
      <w:r>
        <w:t xml:space="preserve">UD                                             </w:t>
      </w:r>
      <w:r>
        <w:rPr>
          <w:spacing w:val="45"/>
        </w:rPr>
        <w:t xml:space="preserve"> </w:t>
      </w:r>
      <w:r>
        <w:t>:  …………………………………………</w:t>
      </w:r>
      <w:r>
        <w:rPr>
          <w:spacing w:val="-4"/>
        </w:rPr>
        <w:t>…</w:t>
      </w:r>
      <w:r>
        <w:t>. N</w:t>
      </w:r>
      <w:r>
        <w:rPr>
          <w:spacing w:val="3"/>
        </w:rPr>
        <w:t>a</w:t>
      </w:r>
      <w:r>
        <w:rPr>
          <w:spacing w:val="-8"/>
        </w:rPr>
        <w:t>m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rPr>
          <w:spacing w:val="-8"/>
        </w:rPr>
        <w:t>i</w:t>
      </w:r>
      <w:r>
        <w:rPr>
          <w:spacing w:val="4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Pr</w:t>
      </w:r>
      <w:r>
        <w:rPr>
          <w:spacing w:val="4"/>
        </w:rPr>
        <w:t>o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b</w:t>
      </w:r>
      <w:r>
        <w:rPr>
          <w:spacing w:val="1"/>
        </w:rPr>
        <w:t>M-PP</w:t>
      </w:r>
      <w:r>
        <w:t>UD</w:t>
      </w:r>
      <w:r>
        <w:rPr>
          <w:spacing w:val="1"/>
        </w:rPr>
        <w:t xml:space="preserve"> (</w:t>
      </w:r>
      <w:r>
        <w:t xml:space="preserve">1)                </w:t>
      </w:r>
      <w:r>
        <w:rPr>
          <w:spacing w:val="4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……………………………………………. N</w:t>
      </w:r>
      <w:r>
        <w:rPr>
          <w:spacing w:val="3"/>
        </w:rPr>
        <w:t>a</w:t>
      </w:r>
      <w:r>
        <w:rPr>
          <w:spacing w:val="-8"/>
        </w:rPr>
        <w:t>m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rPr>
          <w:spacing w:val="-8"/>
        </w:rPr>
        <w:t>i</w:t>
      </w:r>
      <w:r>
        <w:rPr>
          <w:spacing w:val="4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Pr</w:t>
      </w:r>
      <w:r>
        <w:rPr>
          <w:spacing w:val="4"/>
        </w:rPr>
        <w:t>o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b</w:t>
      </w:r>
      <w:r>
        <w:rPr>
          <w:spacing w:val="1"/>
        </w:rPr>
        <w:t>M-PP</w:t>
      </w:r>
      <w:r>
        <w:t>UD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 xml:space="preserve">2)                </w:t>
      </w:r>
      <w:r>
        <w:rPr>
          <w:spacing w:val="4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……………………………………………. </w:t>
      </w:r>
      <w:r>
        <w:rPr>
          <w:spacing w:val="-4"/>
        </w:rPr>
        <w:t>K</w:t>
      </w:r>
      <w:r>
        <w:rPr>
          <w:spacing w:val="-1"/>
        </w:rPr>
        <w:t>e</w:t>
      </w:r>
      <w:r>
        <w:rPr>
          <w:spacing w:val="4"/>
        </w:rPr>
        <w:t>t</w:t>
      </w:r>
      <w:r>
        <w:t>ua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4"/>
        </w:rPr>
        <w:t>i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4"/>
        </w:rPr>
        <w:t>n</w:t>
      </w:r>
      <w:r>
        <w:t>gu</w:t>
      </w:r>
      <w:r>
        <w:rPr>
          <w:spacing w:val="-2"/>
        </w:rPr>
        <w:t>s</w:t>
      </w:r>
      <w:r>
        <w:rPr>
          <w:spacing w:val="4"/>
        </w:rPr>
        <w:t>u</w:t>
      </w:r>
      <w:r>
        <w:t>l</w:t>
      </w:r>
    </w:p>
    <w:p w14:paraId="73741F2D" w14:textId="77777777" w:rsidR="00C41583" w:rsidRDefault="00000000">
      <w:pPr>
        <w:spacing w:before="2"/>
        <w:ind w:left="101" w:right="1366"/>
        <w:jc w:val="both"/>
      </w:pPr>
      <w:r>
        <w:rPr>
          <w:spacing w:val="-1"/>
        </w:rPr>
        <w:t>a</w:t>
      </w:r>
      <w:r>
        <w:t>.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-4"/>
        </w:rPr>
        <w:t>m</w:t>
      </w:r>
      <w:r>
        <w:t xml:space="preserve">a                                                               </w:t>
      </w:r>
      <w:r>
        <w:rPr>
          <w:spacing w:val="41"/>
        </w:rPr>
        <w:t xml:space="preserve"> </w:t>
      </w:r>
      <w:r>
        <w:t xml:space="preserve">:  …………………………………………… </w:t>
      </w:r>
      <w:r>
        <w:rPr>
          <w:spacing w:val="-4"/>
        </w:rPr>
        <w:t>b</w:t>
      </w:r>
      <w:r>
        <w:t>.</w:t>
      </w:r>
      <w:r>
        <w:rPr>
          <w:spacing w:val="4"/>
        </w:rPr>
        <w:t xml:space="preserve"> </w:t>
      </w:r>
      <w:r>
        <w:t>N</w:t>
      </w:r>
      <w:r>
        <w:rPr>
          <w:spacing w:val="1"/>
        </w:rPr>
        <w:t>I</w:t>
      </w:r>
      <w:r>
        <w:t>D</w:t>
      </w:r>
      <w:r>
        <w:rPr>
          <w:spacing w:val="-1"/>
        </w:rPr>
        <w:t>N</w:t>
      </w:r>
      <w:r>
        <w:t>/N</w:t>
      </w:r>
      <w:r>
        <w:rPr>
          <w:spacing w:val="1"/>
        </w:rPr>
        <w:t>I</w:t>
      </w:r>
      <w:r>
        <w:t xml:space="preserve">DK                                                   </w:t>
      </w:r>
      <w:r>
        <w:rPr>
          <w:spacing w:val="49"/>
        </w:rPr>
        <w:t xml:space="preserve"> </w:t>
      </w:r>
      <w:r>
        <w:t>:  ………………………………………</w:t>
      </w:r>
      <w:r>
        <w:rPr>
          <w:spacing w:val="1"/>
        </w:rPr>
        <w:t>…</w:t>
      </w:r>
      <w:r>
        <w:t xml:space="preserve">… </w:t>
      </w:r>
      <w:r>
        <w:rPr>
          <w:spacing w:val="-1"/>
        </w:rPr>
        <w:t>c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J</w:t>
      </w:r>
      <w:r>
        <w:rPr>
          <w:spacing w:val="-1"/>
        </w:rPr>
        <w:t>a</w:t>
      </w:r>
      <w:r>
        <w:rPr>
          <w:spacing w:val="-4"/>
        </w:rPr>
        <w:t>b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/G</w:t>
      </w:r>
      <w:r>
        <w:rPr>
          <w:spacing w:val="8"/>
        </w:rPr>
        <w:t>o</w:t>
      </w:r>
      <w:r>
        <w:rPr>
          <w:spacing w:val="-8"/>
        </w:rPr>
        <w:t>l</w:t>
      </w:r>
      <w:r>
        <w:rPr>
          <w:spacing w:val="4"/>
        </w:rPr>
        <w:t>o</w:t>
      </w:r>
      <w:r>
        <w:rPr>
          <w:spacing w:val="-4"/>
        </w:rPr>
        <w:t>n</w:t>
      </w:r>
      <w:r>
        <w:t>g</w:t>
      </w:r>
      <w:r>
        <w:rPr>
          <w:spacing w:val="3"/>
        </w:rPr>
        <w:t>a</w:t>
      </w:r>
      <w:r>
        <w:t xml:space="preserve">n                                            </w:t>
      </w:r>
      <w:r>
        <w:rPr>
          <w:spacing w:val="2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……………………………………………. d.</w:t>
      </w:r>
      <w:r>
        <w:rPr>
          <w:spacing w:val="4"/>
        </w:rPr>
        <w:t xml:space="preserve"> </w:t>
      </w:r>
      <w:r>
        <w:rPr>
          <w:spacing w:val="-3"/>
        </w:rPr>
        <w:t>Pr</w:t>
      </w:r>
      <w:r>
        <w:rPr>
          <w:spacing w:val="4"/>
        </w:rPr>
        <w:t>o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t</w:t>
      </w:r>
      <w:r>
        <w:t xml:space="preserve">udi                                                 </w:t>
      </w:r>
      <w:r>
        <w:rPr>
          <w:spacing w:val="43"/>
        </w:rPr>
        <w:t xml:space="preserve"> </w:t>
      </w:r>
      <w:r>
        <w:t>:  …………………………………………</w:t>
      </w:r>
      <w:r>
        <w:rPr>
          <w:spacing w:val="-4"/>
        </w:rPr>
        <w:t>…</w:t>
      </w:r>
      <w:r>
        <w:t>. A</w:t>
      </w:r>
      <w:r>
        <w:rPr>
          <w:spacing w:val="-4"/>
        </w:rPr>
        <w:t>n</w:t>
      </w:r>
      <w:r>
        <w:t>gg</w:t>
      </w:r>
      <w:r>
        <w:rPr>
          <w:spacing w:val="4"/>
        </w:rPr>
        <w:t>ot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4"/>
        </w:rPr>
        <w:t>i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4"/>
        </w:rPr>
        <w:t>n</w:t>
      </w:r>
      <w:r>
        <w:t>gu</w:t>
      </w:r>
      <w:r>
        <w:rPr>
          <w:spacing w:val="-2"/>
        </w:rPr>
        <w:t>s</w:t>
      </w:r>
      <w:r>
        <w:rPr>
          <w:spacing w:val="4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t>1)</w:t>
      </w:r>
    </w:p>
    <w:p w14:paraId="48DCE97F" w14:textId="77777777" w:rsidR="00C41583" w:rsidRDefault="00000000">
      <w:pPr>
        <w:spacing w:line="220" w:lineRule="exact"/>
        <w:ind w:left="101" w:right="1418"/>
        <w:jc w:val="both"/>
      </w:pPr>
      <w:r>
        <w:rPr>
          <w:spacing w:val="-1"/>
        </w:rPr>
        <w:t>a</w:t>
      </w:r>
      <w:r>
        <w:t>.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-4"/>
        </w:rPr>
        <w:t>m</w:t>
      </w:r>
      <w:r>
        <w:t xml:space="preserve">a                                                               </w:t>
      </w:r>
      <w:r>
        <w:rPr>
          <w:spacing w:val="4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…………………………………………….</w:t>
      </w:r>
    </w:p>
    <w:p w14:paraId="5DF6998E" w14:textId="77777777" w:rsidR="00C41583" w:rsidRDefault="00000000">
      <w:pPr>
        <w:spacing w:before="2"/>
        <w:ind w:left="101" w:right="1412"/>
        <w:jc w:val="both"/>
      </w:pPr>
      <w:r>
        <w:rPr>
          <w:spacing w:val="-4"/>
        </w:rPr>
        <w:t>b</w:t>
      </w:r>
      <w:r>
        <w:t>.</w:t>
      </w:r>
      <w:r>
        <w:rPr>
          <w:spacing w:val="4"/>
        </w:rPr>
        <w:t xml:space="preserve"> </w:t>
      </w:r>
      <w:r>
        <w:t>N</w:t>
      </w:r>
      <w:r>
        <w:rPr>
          <w:spacing w:val="1"/>
        </w:rPr>
        <w:t>I</w:t>
      </w:r>
      <w:r>
        <w:t>D</w:t>
      </w:r>
      <w:r>
        <w:rPr>
          <w:spacing w:val="-1"/>
        </w:rPr>
        <w:t>N</w:t>
      </w:r>
      <w:r>
        <w:t>/N</w:t>
      </w:r>
      <w:r>
        <w:rPr>
          <w:spacing w:val="1"/>
        </w:rPr>
        <w:t>I</w:t>
      </w:r>
      <w:r>
        <w:t xml:space="preserve">DK                                                   </w:t>
      </w:r>
      <w:r>
        <w:rPr>
          <w:spacing w:val="49"/>
        </w:rPr>
        <w:t xml:space="preserve"> </w:t>
      </w:r>
      <w:r>
        <w:t xml:space="preserve">:  …………………………………………… </w:t>
      </w:r>
      <w:r>
        <w:rPr>
          <w:spacing w:val="-1"/>
        </w:rPr>
        <w:t>c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4"/>
        </w:rPr>
        <w:t>o</w:t>
      </w:r>
      <w:r>
        <w:rPr>
          <w:spacing w:val="-4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t</w:t>
      </w:r>
      <w:r>
        <w:t xml:space="preserve">udi                                                  </w:t>
      </w:r>
      <w:r>
        <w:rPr>
          <w:spacing w:val="5"/>
        </w:rPr>
        <w:t xml:space="preserve"> </w:t>
      </w:r>
      <w:r>
        <w:t>:  …………………………………………… A</w:t>
      </w:r>
      <w:r>
        <w:rPr>
          <w:spacing w:val="-4"/>
        </w:rPr>
        <w:t>n</w:t>
      </w:r>
      <w:r>
        <w:t>gg</w:t>
      </w:r>
      <w:r>
        <w:rPr>
          <w:spacing w:val="4"/>
        </w:rPr>
        <w:t>ot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4"/>
        </w:rPr>
        <w:t>i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4"/>
        </w:rPr>
        <w:t>n</w:t>
      </w:r>
      <w:r>
        <w:t>gu</w:t>
      </w:r>
      <w:r>
        <w:rPr>
          <w:spacing w:val="-2"/>
        </w:rPr>
        <w:t>s</w:t>
      </w:r>
      <w:r>
        <w:rPr>
          <w:spacing w:val="4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t>2)</w:t>
      </w:r>
    </w:p>
    <w:p w14:paraId="586DD66B" w14:textId="77777777" w:rsidR="00C41583" w:rsidRDefault="00000000">
      <w:pPr>
        <w:spacing w:line="220" w:lineRule="exact"/>
        <w:ind w:left="101" w:right="1418"/>
        <w:jc w:val="both"/>
      </w:pPr>
      <w:r>
        <w:rPr>
          <w:spacing w:val="-1"/>
        </w:rPr>
        <w:t>a</w:t>
      </w:r>
      <w:r>
        <w:t>.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-4"/>
        </w:rPr>
        <w:t>m</w:t>
      </w:r>
      <w:r>
        <w:t xml:space="preserve">a                                                               </w:t>
      </w:r>
      <w:r>
        <w:rPr>
          <w:spacing w:val="4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…………………………………………….</w:t>
      </w:r>
    </w:p>
    <w:p w14:paraId="08C7AE0D" w14:textId="77777777" w:rsidR="00C41583" w:rsidRDefault="00000000">
      <w:pPr>
        <w:spacing w:before="2"/>
        <w:ind w:left="101" w:right="1412"/>
        <w:jc w:val="both"/>
      </w:pPr>
      <w:r>
        <w:rPr>
          <w:spacing w:val="-4"/>
        </w:rPr>
        <w:t>b</w:t>
      </w:r>
      <w:r>
        <w:t>.</w:t>
      </w:r>
      <w:r>
        <w:rPr>
          <w:spacing w:val="4"/>
        </w:rPr>
        <w:t xml:space="preserve"> </w:t>
      </w:r>
      <w:r>
        <w:t>N</w:t>
      </w:r>
      <w:r>
        <w:rPr>
          <w:spacing w:val="1"/>
        </w:rPr>
        <w:t>I</w:t>
      </w:r>
      <w:r>
        <w:t>D</w:t>
      </w:r>
      <w:r>
        <w:rPr>
          <w:spacing w:val="-1"/>
        </w:rPr>
        <w:t>N</w:t>
      </w:r>
      <w:r>
        <w:t>/N</w:t>
      </w:r>
      <w:r>
        <w:rPr>
          <w:spacing w:val="1"/>
        </w:rPr>
        <w:t>I</w:t>
      </w:r>
      <w:r>
        <w:t xml:space="preserve">DK                                                   </w:t>
      </w:r>
      <w:r>
        <w:rPr>
          <w:spacing w:val="49"/>
        </w:rPr>
        <w:t xml:space="preserve"> </w:t>
      </w:r>
      <w:r>
        <w:t xml:space="preserve">:  …………………………………………… </w:t>
      </w:r>
      <w:r>
        <w:rPr>
          <w:spacing w:val="-1"/>
        </w:rPr>
        <w:t>c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4"/>
        </w:rPr>
        <w:t>o</w:t>
      </w:r>
      <w:r>
        <w:rPr>
          <w:spacing w:val="-4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t</w:t>
      </w:r>
      <w:r>
        <w:t xml:space="preserve">udi                                                  </w:t>
      </w:r>
      <w:r>
        <w:rPr>
          <w:spacing w:val="5"/>
        </w:rPr>
        <w:t xml:space="preserve"> </w:t>
      </w:r>
      <w:r>
        <w:t xml:space="preserve">:  …………………………………………… </w:t>
      </w:r>
      <w:r>
        <w:rPr>
          <w:spacing w:val="-2"/>
        </w:rPr>
        <w:t>M</w:t>
      </w:r>
      <w:r>
        <w:rPr>
          <w:spacing w:val="3"/>
        </w:rPr>
        <w:t>a</w:t>
      </w:r>
      <w:r>
        <w:rPr>
          <w:spacing w:val="-4"/>
        </w:rPr>
        <w:t>h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4"/>
        </w:rPr>
        <w:t>i</w:t>
      </w:r>
      <w:r>
        <w:rPr>
          <w:spacing w:val="2"/>
        </w:rPr>
        <w:t>s</w:t>
      </w:r>
      <w:r>
        <w:t>wa</w:t>
      </w:r>
      <w:r>
        <w:rPr>
          <w:spacing w:val="1"/>
        </w:rPr>
        <w:t xml:space="preserve"> (</w:t>
      </w:r>
      <w:r>
        <w:t>1)</w:t>
      </w:r>
    </w:p>
    <w:p w14:paraId="6F6CE0C4" w14:textId="77777777" w:rsidR="00C41583" w:rsidRDefault="00000000">
      <w:pPr>
        <w:spacing w:line="220" w:lineRule="exact"/>
        <w:ind w:left="101" w:right="1468"/>
        <w:jc w:val="both"/>
      </w:pPr>
      <w:r>
        <w:t>N</w:t>
      </w:r>
      <w:r>
        <w:rPr>
          <w:spacing w:val="3"/>
        </w:rPr>
        <w:t>a</w:t>
      </w:r>
      <w:r>
        <w:rPr>
          <w:spacing w:val="-8"/>
        </w:rPr>
        <w:t>m</w:t>
      </w:r>
      <w:r>
        <w:t xml:space="preserve">a                                                                   </w:t>
      </w:r>
      <w:r>
        <w:rPr>
          <w:spacing w:val="3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</w:t>
      </w:r>
    </w:p>
    <w:p w14:paraId="3EF7BA50" w14:textId="77777777" w:rsidR="00C41583" w:rsidRDefault="00000000">
      <w:pPr>
        <w:spacing w:before="2"/>
        <w:ind w:left="101" w:right="1464"/>
        <w:jc w:val="both"/>
      </w:pPr>
      <w:r>
        <w:t>N</w:t>
      </w:r>
      <w:r>
        <w:rPr>
          <w:spacing w:val="1"/>
        </w:rPr>
        <w:t>I</w:t>
      </w:r>
      <w:r>
        <w:t xml:space="preserve">M                                                                     </w:t>
      </w:r>
      <w:r>
        <w:rPr>
          <w:spacing w:val="1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……………………………………………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4"/>
        </w:rPr>
        <w:t>o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t</w:t>
      </w:r>
      <w:r>
        <w:t xml:space="preserve">udi                                                     </w:t>
      </w:r>
      <w:r>
        <w:rPr>
          <w:spacing w:val="4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…………………………………………… </w:t>
      </w:r>
      <w:r>
        <w:rPr>
          <w:spacing w:val="-2"/>
        </w:rPr>
        <w:t>M</w:t>
      </w:r>
      <w:r>
        <w:rPr>
          <w:spacing w:val="3"/>
        </w:rPr>
        <w:t>a</w:t>
      </w:r>
      <w:r>
        <w:rPr>
          <w:spacing w:val="-4"/>
        </w:rPr>
        <w:t>h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4"/>
        </w:rPr>
        <w:t>i</w:t>
      </w:r>
      <w:r>
        <w:rPr>
          <w:spacing w:val="2"/>
        </w:rPr>
        <w:t>s</w:t>
      </w:r>
      <w:r>
        <w:t>wa</w:t>
      </w:r>
      <w:r>
        <w:rPr>
          <w:spacing w:val="1"/>
        </w:rPr>
        <w:t xml:space="preserve"> (</w:t>
      </w:r>
      <w:r>
        <w:t>2)</w:t>
      </w:r>
    </w:p>
    <w:p w14:paraId="40B35353" w14:textId="77777777" w:rsidR="00C41583" w:rsidRDefault="00000000">
      <w:pPr>
        <w:spacing w:line="220" w:lineRule="exact"/>
        <w:ind w:left="101" w:right="1468"/>
        <w:jc w:val="both"/>
      </w:pPr>
      <w:r>
        <w:t>N</w:t>
      </w:r>
      <w:r>
        <w:rPr>
          <w:spacing w:val="3"/>
        </w:rPr>
        <w:t>a</w:t>
      </w:r>
      <w:r>
        <w:rPr>
          <w:spacing w:val="-8"/>
        </w:rPr>
        <w:t>m</w:t>
      </w:r>
      <w:r>
        <w:t xml:space="preserve">a                                                                   </w:t>
      </w:r>
      <w:r>
        <w:rPr>
          <w:spacing w:val="3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</w:t>
      </w:r>
    </w:p>
    <w:p w14:paraId="3A905CD6" w14:textId="77777777" w:rsidR="00C41583" w:rsidRDefault="00000000">
      <w:pPr>
        <w:spacing w:before="2"/>
        <w:ind w:left="101" w:right="1464"/>
        <w:jc w:val="both"/>
      </w:pPr>
      <w:r>
        <w:t>N</w:t>
      </w:r>
      <w:r>
        <w:rPr>
          <w:spacing w:val="1"/>
        </w:rPr>
        <w:t>I</w:t>
      </w:r>
      <w:r>
        <w:t xml:space="preserve">M                                                                     </w:t>
      </w:r>
      <w:r>
        <w:rPr>
          <w:spacing w:val="1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……………………………………………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4"/>
        </w:rPr>
        <w:t>o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t</w:t>
      </w:r>
      <w:r>
        <w:t xml:space="preserve">udi                                                     </w:t>
      </w:r>
      <w:r>
        <w:rPr>
          <w:spacing w:val="4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…………………………………………… </w:t>
      </w:r>
      <w:r>
        <w:rPr>
          <w:spacing w:val="-2"/>
        </w:rPr>
        <w:t>L</w:t>
      </w:r>
      <w:r>
        <w:rPr>
          <w:spacing w:val="4"/>
        </w:rPr>
        <w:t>o</w:t>
      </w:r>
      <w:r>
        <w:t>k</w:t>
      </w:r>
      <w:r>
        <w:rPr>
          <w:spacing w:val="-1"/>
        </w:rPr>
        <w:t>a</w:t>
      </w:r>
      <w:r>
        <w:rPr>
          <w:spacing w:val="2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-4"/>
        </w:rPr>
        <w:t>K</w:t>
      </w:r>
      <w:r>
        <w:rPr>
          <w:spacing w:val="-1"/>
        </w:rPr>
        <w:t>e</w:t>
      </w:r>
      <w:r>
        <w:rPr>
          <w:spacing w:val="4"/>
        </w:rPr>
        <w:t>g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/</w:t>
      </w:r>
      <w:r>
        <w:rPr>
          <w:spacing w:val="2"/>
        </w:rPr>
        <w:t>M</w:t>
      </w:r>
      <w:r>
        <w:rPr>
          <w:spacing w:val="-8"/>
        </w:rPr>
        <w:t>i</w:t>
      </w:r>
      <w:r>
        <w:rPr>
          <w:spacing w:val="4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(</w:t>
      </w:r>
      <w:r>
        <w:t>1)</w:t>
      </w:r>
    </w:p>
    <w:p w14:paraId="4F4654BC" w14:textId="77777777" w:rsidR="00C41583" w:rsidRDefault="00000000">
      <w:pPr>
        <w:spacing w:line="220" w:lineRule="exact"/>
        <w:ind w:left="101" w:right="1418"/>
        <w:jc w:val="both"/>
      </w:pPr>
      <w:r>
        <w:rPr>
          <w:spacing w:val="-1"/>
        </w:rPr>
        <w:t>a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W</w:t>
      </w:r>
      <w:r>
        <w:rPr>
          <w:spacing w:val="-4"/>
        </w:rPr>
        <w:t>il</w:t>
      </w:r>
      <w:r>
        <w:rPr>
          <w:spacing w:val="3"/>
        </w:rPr>
        <w:t>a</w:t>
      </w:r>
      <w:r>
        <w:rPr>
          <w:spacing w:val="-4"/>
        </w:rPr>
        <w:t>y</w:t>
      </w:r>
      <w:r>
        <w:rPr>
          <w:spacing w:val="3"/>
        </w:rPr>
        <w:t>a</w:t>
      </w:r>
      <w:r>
        <w:t>h</w:t>
      </w:r>
      <w:r>
        <w:rPr>
          <w:spacing w:val="2"/>
        </w:rPr>
        <w:t xml:space="preserve"> M</w:t>
      </w:r>
      <w:r>
        <w:rPr>
          <w:spacing w:val="-8"/>
        </w:rPr>
        <w:t>i</w:t>
      </w:r>
      <w:r>
        <w:rPr>
          <w:spacing w:val="4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(</w:t>
      </w:r>
      <w:r>
        <w:t>D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a</w:t>
      </w:r>
      <w:r>
        <w:t>/</w:t>
      </w:r>
      <w:r>
        <w:rPr>
          <w:spacing w:val="-4"/>
        </w:rPr>
        <w:t>K</w:t>
      </w:r>
      <w:r>
        <w:rPr>
          <w:spacing w:val="3"/>
        </w:rPr>
        <w:t>e</w:t>
      </w:r>
      <w:r>
        <w:rPr>
          <w:spacing w:val="-1"/>
        </w:rPr>
        <w:t>c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 xml:space="preserve">)                   </w:t>
      </w:r>
      <w:r>
        <w:rPr>
          <w:spacing w:val="1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…………………………………………….</w:t>
      </w:r>
    </w:p>
    <w:p w14:paraId="582D85B7" w14:textId="77777777" w:rsidR="00C41583" w:rsidRDefault="00000000">
      <w:pPr>
        <w:spacing w:before="2"/>
        <w:ind w:left="101" w:right="1412"/>
        <w:jc w:val="both"/>
      </w:pPr>
      <w:r>
        <w:rPr>
          <w:spacing w:val="-4"/>
        </w:rPr>
        <w:t>b</w:t>
      </w:r>
      <w:r>
        <w:t>.</w:t>
      </w:r>
      <w:r>
        <w:rPr>
          <w:spacing w:val="4"/>
        </w:rPr>
        <w:t xml:space="preserve"> </w:t>
      </w:r>
      <w:r>
        <w:rPr>
          <w:spacing w:val="-4"/>
        </w:rPr>
        <w:t>K</w:t>
      </w:r>
      <w:r>
        <w:rPr>
          <w:spacing w:val="3"/>
        </w:rPr>
        <w:t>a</w:t>
      </w:r>
      <w:r>
        <w:rPr>
          <w:spacing w:val="-4"/>
        </w:rPr>
        <w:t>b</w:t>
      </w:r>
      <w:r>
        <w:t>up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3"/>
        </w:rPr>
        <w:t>e</w:t>
      </w:r>
      <w:r>
        <w:rPr>
          <w:spacing w:val="-4"/>
        </w:rPr>
        <w:t>n</w:t>
      </w:r>
      <w:r>
        <w:rPr>
          <w:spacing w:val="4"/>
        </w:rPr>
        <w:t>/</w:t>
      </w:r>
      <w:r>
        <w:rPr>
          <w:spacing w:val="-4"/>
        </w:rPr>
        <w:t>K</w:t>
      </w:r>
      <w:r>
        <w:t>o</w:t>
      </w:r>
      <w:r>
        <w:rPr>
          <w:spacing w:val="4"/>
        </w:rPr>
        <w:t>t</w:t>
      </w:r>
      <w:r>
        <w:t xml:space="preserve">a                                              </w:t>
      </w:r>
      <w:r>
        <w:rPr>
          <w:spacing w:val="4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……………………………………………. </w:t>
      </w:r>
      <w:r>
        <w:rPr>
          <w:spacing w:val="-1"/>
        </w:rPr>
        <w:t>c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4"/>
        </w:rPr>
        <w:t>o</w:t>
      </w:r>
      <w:r>
        <w:t>p</w:t>
      </w:r>
      <w:r>
        <w:rPr>
          <w:spacing w:val="-4"/>
        </w:rPr>
        <w:t>in</w:t>
      </w:r>
      <w:r>
        <w:rPr>
          <w:spacing w:val="2"/>
        </w:rPr>
        <w:t>s</w:t>
      </w:r>
      <w:r>
        <w:t xml:space="preserve">i                                                            </w:t>
      </w:r>
      <w:r>
        <w:rPr>
          <w:spacing w:val="1"/>
        </w:rPr>
        <w:t xml:space="preserve"> </w:t>
      </w:r>
      <w:r>
        <w:t>:  …………………………………………… d.</w:t>
      </w:r>
      <w:r>
        <w:rPr>
          <w:spacing w:val="4"/>
        </w:rPr>
        <w:t xml:space="preserve"> </w:t>
      </w:r>
      <w:r>
        <w:rPr>
          <w:spacing w:val="-2"/>
        </w:rPr>
        <w:t>J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k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T</w:t>
      </w:r>
      <w:r>
        <w:rPr>
          <w:spacing w:val="3"/>
        </w:rPr>
        <w:t xml:space="preserve"> </w:t>
      </w:r>
      <w:r>
        <w:t>ke</w:t>
      </w:r>
      <w:r>
        <w:rPr>
          <w:spacing w:val="1"/>
        </w:rPr>
        <w:t xml:space="preserve"> </w:t>
      </w:r>
      <w:r>
        <w:rPr>
          <w:spacing w:val="-8"/>
        </w:rPr>
        <w:t>l</w:t>
      </w:r>
      <w:r>
        <w:rPr>
          <w:spacing w:val="4"/>
        </w:rPr>
        <w:t>o</w:t>
      </w:r>
      <w:r>
        <w:t>k</w:t>
      </w:r>
      <w:r>
        <w:rPr>
          <w:spacing w:val="-1"/>
        </w:rPr>
        <w:t>a</w:t>
      </w:r>
      <w:r>
        <w:rPr>
          <w:spacing w:val="2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rPr>
          <w:spacing w:val="-8"/>
        </w:rPr>
        <w:t>i</w:t>
      </w:r>
      <w:r>
        <w:rPr>
          <w:spacing w:val="4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(</w:t>
      </w:r>
      <w:r>
        <w:t>K</w:t>
      </w:r>
      <w:r>
        <w:rPr>
          <w:spacing w:val="-4"/>
        </w:rPr>
        <w:t>m</w:t>
      </w:r>
      <w:r>
        <w:t xml:space="preserve">)                        </w:t>
      </w:r>
      <w:r>
        <w:rPr>
          <w:spacing w:val="3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……………………………………………. </w:t>
      </w:r>
      <w:r>
        <w:rPr>
          <w:spacing w:val="-2"/>
        </w:rPr>
        <w:t>L</w:t>
      </w:r>
      <w:r>
        <w:rPr>
          <w:spacing w:val="4"/>
        </w:rPr>
        <w:t>o</w:t>
      </w:r>
      <w:r>
        <w:t>k</w:t>
      </w:r>
      <w:r>
        <w:rPr>
          <w:spacing w:val="-1"/>
        </w:rPr>
        <w:t>a</w:t>
      </w:r>
      <w:r>
        <w:rPr>
          <w:spacing w:val="2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-4"/>
        </w:rPr>
        <w:t>K</w:t>
      </w:r>
      <w:r>
        <w:rPr>
          <w:spacing w:val="-1"/>
        </w:rPr>
        <w:t>e</w:t>
      </w:r>
      <w:r>
        <w:rPr>
          <w:spacing w:val="4"/>
        </w:rPr>
        <w:t>g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/</w:t>
      </w:r>
      <w:r>
        <w:rPr>
          <w:spacing w:val="2"/>
        </w:rPr>
        <w:t>M</w:t>
      </w:r>
      <w:r>
        <w:rPr>
          <w:spacing w:val="-8"/>
        </w:rPr>
        <w:t>i</w:t>
      </w:r>
      <w:r>
        <w:rPr>
          <w:spacing w:val="4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(</w:t>
      </w:r>
      <w:r>
        <w:t>2)</w:t>
      </w:r>
    </w:p>
    <w:p w14:paraId="656F9A04" w14:textId="77777777" w:rsidR="00C41583" w:rsidRDefault="00000000">
      <w:pPr>
        <w:spacing w:before="2"/>
        <w:ind w:left="101" w:right="1412"/>
        <w:jc w:val="both"/>
      </w:pPr>
      <w:r>
        <w:rPr>
          <w:spacing w:val="-1"/>
        </w:rPr>
        <w:t>a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W</w:t>
      </w:r>
      <w:r>
        <w:rPr>
          <w:spacing w:val="-4"/>
        </w:rPr>
        <w:t>il</w:t>
      </w:r>
      <w:r>
        <w:rPr>
          <w:spacing w:val="3"/>
        </w:rPr>
        <w:t>a</w:t>
      </w:r>
      <w:r>
        <w:rPr>
          <w:spacing w:val="-4"/>
        </w:rPr>
        <w:t>y</w:t>
      </w:r>
      <w:r>
        <w:rPr>
          <w:spacing w:val="3"/>
        </w:rPr>
        <w:t>a</w:t>
      </w:r>
      <w:r>
        <w:t>h</w:t>
      </w:r>
      <w:r>
        <w:rPr>
          <w:spacing w:val="2"/>
        </w:rPr>
        <w:t xml:space="preserve"> M</w:t>
      </w:r>
      <w:r>
        <w:rPr>
          <w:spacing w:val="-8"/>
        </w:rPr>
        <w:t>i</w:t>
      </w:r>
      <w:r>
        <w:rPr>
          <w:spacing w:val="4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(</w:t>
      </w:r>
      <w:r>
        <w:t>D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a</w:t>
      </w:r>
      <w:r>
        <w:t>/</w:t>
      </w:r>
      <w:r>
        <w:rPr>
          <w:spacing w:val="-4"/>
        </w:rPr>
        <w:t>K</w:t>
      </w:r>
      <w:r>
        <w:rPr>
          <w:spacing w:val="3"/>
        </w:rPr>
        <w:t>e</w:t>
      </w:r>
      <w:r>
        <w:rPr>
          <w:spacing w:val="-1"/>
        </w:rPr>
        <w:t>c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-1"/>
        </w:rPr>
        <w:t>a</w:t>
      </w:r>
      <w:r>
        <w:t xml:space="preserve">n                    </w:t>
      </w:r>
      <w:r>
        <w:rPr>
          <w:spacing w:val="2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……………………………………………. </w:t>
      </w:r>
      <w:r>
        <w:rPr>
          <w:spacing w:val="-4"/>
        </w:rPr>
        <w:t>b</w:t>
      </w:r>
      <w:r>
        <w:t>.</w:t>
      </w:r>
      <w:r>
        <w:rPr>
          <w:spacing w:val="4"/>
        </w:rPr>
        <w:t xml:space="preserve"> </w:t>
      </w:r>
      <w:r>
        <w:rPr>
          <w:spacing w:val="-4"/>
        </w:rPr>
        <w:t>K</w:t>
      </w:r>
      <w:r>
        <w:rPr>
          <w:spacing w:val="3"/>
        </w:rPr>
        <w:t>a</w:t>
      </w:r>
      <w:r>
        <w:rPr>
          <w:spacing w:val="-4"/>
        </w:rPr>
        <w:t>b</w:t>
      </w:r>
      <w:r>
        <w:t>up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3"/>
        </w:rPr>
        <w:t>e</w:t>
      </w:r>
      <w:r>
        <w:rPr>
          <w:spacing w:val="-4"/>
        </w:rPr>
        <w:t>n</w:t>
      </w:r>
      <w:r>
        <w:rPr>
          <w:spacing w:val="4"/>
        </w:rPr>
        <w:t>/</w:t>
      </w:r>
      <w:r>
        <w:rPr>
          <w:spacing w:val="-4"/>
        </w:rPr>
        <w:t>K</w:t>
      </w:r>
      <w:r>
        <w:t>o</w:t>
      </w:r>
      <w:r>
        <w:rPr>
          <w:spacing w:val="4"/>
        </w:rPr>
        <w:t>t</w:t>
      </w:r>
      <w:r>
        <w:t xml:space="preserve">a                                              </w:t>
      </w:r>
      <w:r>
        <w:rPr>
          <w:spacing w:val="4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……………………………………………. </w:t>
      </w:r>
      <w:r>
        <w:rPr>
          <w:spacing w:val="-1"/>
        </w:rPr>
        <w:t>c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4"/>
        </w:rPr>
        <w:t>o</w:t>
      </w:r>
      <w:r>
        <w:t>p</w:t>
      </w:r>
      <w:r>
        <w:rPr>
          <w:spacing w:val="-4"/>
        </w:rPr>
        <w:t>in</w:t>
      </w:r>
      <w:r>
        <w:rPr>
          <w:spacing w:val="2"/>
        </w:rPr>
        <w:t>s</w:t>
      </w:r>
      <w:r>
        <w:t xml:space="preserve">i                                                            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……………………………………………. d.</w:t>
      </w:r>
      <w:r>
        <w:rPr>
          <w:spacing w:val="4"/>
        </w:rPr>
        <w:t xml:space="preserve"> </w:t>
      </w:r>
      <w:r>
        <w:rPr>
          <w:spacing w:val="-2"/>
        </w:rPr>
        <w:t>J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k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T</w:t>
      </w:r>
      <w:r>
        <w:rPr>
          <w:spacing w:val="3"/>
        </w:rPr>
        <w:t xml:space="preserve"> </w:t>
      </w:r>
      <w:r>
        <w:t>ke</w:t>
      </w:r>
      <w:r>
        <w:rPr>
          <w:spacing w:val="1"/>
        </w:rPr>
        <w:t xml:space="preserve"> </w:t>
      </w:r>
      <w:r>
        <w:rPr>
          <w:spacing w:val="-8"/>
        </w:rPr>
        <w:t>l</w:t>
      </w:r>
      <w:r>
        <w:rPr>
          <w:spacing w:val="4"/>
        </w:rPr>
        <w:t>o</w:t>
      </w:r>
      <w:r>
        <w:t>k</w:t>
      </w:r>
      <w:r>
        <w:rPr>
          <w:spacing w:val="-1"/>
        </w:rPr>
        <w:t>a</w:t>
      </w:r>
      <w:r>
        <w:rPr>
          <w:spacing w:val="2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rPr>
          <w:spacing w:val="-8"/>
        </w:rPr>
        <w:t>i</w:t>
      </w:r>
      <w:r>
        <w:rPr>
          <w:spacing w:val="4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(</w:t>
      </w:r>
      <w:r>
        <w:t>K</w:t>
      </w:r>
      <w:r>
        <w:rPr>
          <w:spacing w:val="-4"/>
        </w:rPr>
        <w:t>m</w:t>
      </w:r>
      <w:r>
        <w:t xml:space="preserve">)                        </w:t>
      </w:r>
      <w:r>
        <w:rPr>
          <w:spacing w:val="3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……………………………………………. </w:t>
      </w:r>
      <w:r>
        <w:rPr>
          <w:spacing w:val="-2"/>
        </w:rPr>
        <w:t>L</w:t>
      </w:r>
      <w:r>
        <w:t>u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8"/>
        </w:rPr>
        <w:t>y</w:t>
      </w:r>
      <w:r>
        <w:rPr>
          <w:spacing w:val="3"/>
        </w:rPr>
        <w:t>a</w:t>
      </w:r>
      <w:r>
        <w:rPr>
          <w:spacing w:val="-4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4"/>
        </w:rPr>
        <w:t>d</w:t>
      </w:r>
      <w:r>
        <w:rPr>
          <w:spacing w:val="-4"/>
        </w:rPr>
        <w:t>i</w:t>
      </w:r>
      <w:r>
        <w:t>h</w:t>
      </w:r>
      <w:r>
        <w:rPr>
          <w:spacing w:val="-1"/>
        </w:rPr>
        <w:t>a</w:t>
      </w:r>
      <w:r>
        <w:rPr>
          <w:spacing w:val="2"/>
        </w:rPr>
        <w:t>s</w:t>
      </w:r>
      <w:r>
        <w:t>i</w:t>
      </w:r>
      <w:r>
        <w:rPr>
          <w:spacing w:val="-3"/>
        </w:rPr>
        <w:t>l</w:t>
      </w:r>
      <w:r>
        <w:t>k</w:t>
      </w:r>
      <w:r>
        <w:rPr>
          <w:spacing w:val="3"/>
        </w:rPr>
        <w:t>a</w:t>
      </w:r>
      <w:r>
        <w:t xml:space="preserve">n                                       </w:t>
      </w:r>
      <w:r>
        <w:rPr>
          <w:spacing w:val="31"/>
        </w:rPr>
        <w:t xml:space="preserve"> </w:t>
      </w:r>
      <w:r>
        <w:t xml:space="preserve">:  …………………………………………… </w:t>
      </w:r>
      <w:r>
        <w:rPr>
          <w:spacing w:val="-2"/>
        </w:rPr>
        <w:t>J</w:t>
      </w:r>
      <w:r>
        <w:rPr>
          <w:spacing w:val="3"/>
        </w:rPr>
        <w:t>a</w:t>
      </w:r>
      <w:r>
        <w:rPr>
          <w:spacing w:val="-4"/>
        </w:rPr>
        <w:t>n</w:t>
      </w:r>
      <w:r>
        <w:t>gka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a</w:t>
      </w:r>
      <w:r>
        <w:t>k</w:t>
      </w:r>
      <w:r>
        <w:rPr>
          <w:spacing w:val="4"/>
        </w:rPr>
        <w:t>t</w:t>
      </w:r>
      <w:r>
        <w:t>u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8"/>
        </w:rPr>
        <w:t>l</w:t>
      </w:r>
      <w:r>
        <w:rPr>
          <w:spacing w:val="-1"/>
        </w:rPr>
        <w:t>a</w:t>
      </w:r>
      <w:r>
        <w:rPr>
          <w:spacing w:val="4"/>
        </w:rPr>
        <w:t>k</w:t>
      </w:r>
      <w:r>
        <w:rPr>
          <w:spacing w:val="-2"/>
        </w:rPr>
        <w:t>s</w:t>
      </w:r>
      <w:r>
        <w:rPr>
          <w:spacing w:val="3"/>
        </w:rPr>
        <w:t>a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3"/>
        </w:rPr>
        <w:t>a</w:t>
      </w:r>
      <w:r>
        <w:t xml:space="preserve">n                                  </w:t>
      </w:r>
      <w:r>
        <w:rPr>
          <w:spacing w:val="2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……………………………………………. </w:t>
      </w:r>
      <w:r>
        <w:rPr>
          <w:spacing w:val="2"/>
        </w:rPr>
        <w:t>B</w:t>
      </w:r>
      <w:r>
        <w:rPr>
          <w:spacing w:val="-8"/>
        </w:rPr>
        <w:t>i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4"/>
        </w:rPr>
        <w:t>ot</w:t>
      </w:r>
      <w:r>
        <w:rPr>
          <w:spacing w:val="-1"/>
        </w:rPr>
        <w:t>a</w:t>
      </w:r>
      <w:r>
        <w:t xml:space="preserve">l                                                          </w:t>
      </w:r>
      <w:r>
        <w:rPr>
          <w:spacing w:val="1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…………………………………………….</w:t>
      </w:r>
    </w:p>
    <w:p w14:paraId="057471CF" w14:textId="77777777" w:rsidR="00C41583" w:rsidRDefault="00000000">
      <w:pPr>
        <w:spacing w:line="220" w:lineRule="exact"/>
        <w:ind w:left="218" w:right="1463"/>
        <w:jc w:val="center"/>
      </w:pPr>
      <w:r>
        <w:t>-</w:t>
      </w:r>
      <w:r>
        <w:rPr>
          <w:spacing w:val="3"/>
        </w:rPr>
        <w:t xml:space="preserve"> </w:t>
      </w:r>
      <w:r>
        <w:t>D</w:t>
      </w:r>
      <w:r>
        <w:rPr>
          <w:spacing w:val="-8"/>
        </w:rPr>
        <w:t>i</w:t>
      </w:r>
      <w:r>
        <w:t>k</w:t>
      </w:r>
      <w:r>
        <w:rPr>
          <w:spacing w:val="4"/>
        </w:rPr>
        <w:t>t</w:t>
      </w:r>
      <w:r>
        <w:t xml:space="preserve">i                                                               </w:t>
      </w:r>
      <w:r>
        <w:rPr>
          <w:spacing w:val="2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</w:t>
      </w:r>
    </w:p>
    <w:p w14:paraId="5F3ECA52" w14:textId="77777777" w:rsidR="00C41583" w:rsidRDefault="00000000">
      <w:pPr>
        <w:spacing w:before="2"/>
        <w:ind w:left="215" w:right="1460"/>
        <w:jc w:val="center"/>
      </w:pPr>
      <w:r>
        <w:t>-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8"/>
        </w:rPr>
        <w:t>l</w:t>
      </w:r>
      <w:r>
        <w:rPr>
          <w:spacing w:val="3"/>
        </w:rPr>
        <w:t>a</w:t>
      </w:r>
      <w:r>
        <w:rPr>
          <w:spacing w:val="-4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s</w:t>
      </w:r>
      <w:r>
        <w:rPr>
          <w:spacing w:val="3"/>
        </w:rPr>
        <w:t>e</w:t>
      </w:r>
      <w:r>
        <w:rPr>
          <w:spacing w:val="-4"/>
        </w:rPr>
        <w:t>b</w:t>
      </w:r>
      <w:r>
        <w:t>u</w:t>
      </w:r>
      <w:r>
        <w:rPr>
          <w:spacing w:val="4"/>
        </w:rPr>
        <w:t>t</w:t>
      </w:r>
      <w:r>
        <w:t>k</w:t>
      </w:r>
      <w:r>
        <w:rPr>
          <w:spacing w:val="3"/>
        </w:rPr>
        <w:t>a</w:t>
      </w:r>
      <w:r>
        <w:t>n</w:t>
      </w:r>
      <w:r>
        <w:rPr>
          <w:spacing w:val="-2"/>
        </w:rPr>
        <w:t xml:space="preserve"> </w:t>
      </w:r>
      <w:r>
        <w:t>…</w:t>
      </w:r>
      <w:r>
        <w:rPr>
          <w:spacing w:val="2"/>
        </w:rPr>
        <w:t>.</w:t>
      </w:r>
      <w:r>
        <w:t xml:space="preserve">)                            </w:t>
      </w:r>
      <w:r>
        <w:rPr>
          <w:spacing w:val="2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</w:t>
      </w:r>
      <w:r>
        <w:rPr>
          <w:spacing w:val="1"/>
        </w:rPr>
        <w:t>…</w:t>
      </w:r>
      <w:r>
        <w:t>………………</w:t>
      </w:r>
    </w:p>
    <w:p w14:paraId="06E48781" w14:textId="77777777" w:rsidR="00C41583" w:rsidRDefault="00000000">
      <w:pPr>
        <w:spacing w:line="220" w:lineRule="exact"/>
        <w:ind w:left="257"/>
      </w:pPr>
      <w:r>
        <w:t>d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8"/>
        </w:rPr>
        <w:t>l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4"/>
        </w:rPr>
        <w:t>p</w:t>
      </w:r>
      <w:r>
        <w:rPr>
          <w:spacing w:val="-4"/>
        </w:rPr>
        <w:t>i</w:t>
      </w:r>
      <w:r>
        <w:rPr>
          <w:spacing w:val="1"/>
        </w:rPr>
        <w:t>r</w:t>
      </w:r>
      <w:r>
        <w:t>k</w:t>
      </w:r>
      <w:r>
        <w:rPr>
          <w:spacing w:val="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n</w:t>
      </w:r>
      <w:r>
        <w:rPr>
          <w:spacing w:val="-8"/>
        </w:rPr>
        <w:t>y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4"/>
        </w:rPr>
        <w:t>n</w:t>
      </w:r>
      <w:r>
        <w:t>d</w:t>
      </w:r>
      <w:r>
        <w:rPr>
          <w:spacing w:val="3"/>
        </w:rPr>
        <w:t>a</w:t>
      </w:r>
      <w:r>
        <w:rPr>
          <w:spacing w:val="-4"/>
        </w:rPr>
        <w:t>n</w:t>
      </w:r>
      <w:r>
        <w:t>g</w:t>
      </w:r>
      <w:r>
        <w:rPr>
          <w:spacing w:val="2"/>
        </w:rPr>
        <w:t xml:space="preserve"> </w:t>
      </w:r>
      <w:r>
        <w:t>D</w:t>
      </w:r>
      <w:r>
        <w:rPr>
          <w:spacing w:val="3"/>
        </w:rPr>
        <w:t>a</w:t>
      </w:r>
      <w:r>
        <w:rPr>
          <w:spacing w:val="-4"/>
        </w:rPr>
        <w:t>n</w:t>
      </w:r>
      <w:r>
        <w:t>a</w:t>
      </w:r>
    </w:p>
    <w:p w14:paraId="082F1FEE" w14:textId="77777777" w:rsidR="00C41583" w:rsidRDefault="00C41583">
      <w:pPr>
        <w:spacing w:before="10" w:line="220" w:lineRule="exact"/>
        <w:rPr>
          <w:sz w:val="22"/>
          <w:szCs w:val="22"/>
        </w:rPr>
      </w:pPr>
    </w:p>
    <w:p w14:paraId="12E8AC8E" w14:textId="77777777" w:rsidR="00C41583" w:rsidRDefault="00000000">
      <w:pPr>
        <w:ind w:left="101" w:right="1011"/>
        <w:jc w:val="both"/>
      </w:pPr>
      <w:r>
        <w:rPr>
          <w:spacing w:val="-2"/>
        </w:rPr>
        <w:t>M</w:t>
      </w:r>
      <w:r>
        <w:rPr>
          <w:spacing w:val="3"/>
        </w:rPr>
        <w:t>e</w:t>
      </w:r>
      <w:r>
        <w:rPr>
          <w:spacing w:val="-4"/>
        </w:rPr>
        <w:t>n</w:t>
      </w:r>
      <w:r>
        <w:t>g</w:t>
      </w:r>
      <w:r>
        <w:rPr>
          <w:spacing w:val="-1"/>
        </w:rPr>
        <w:t>e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h</w:t>
      </w:r>
      <w:r>
        <w:rPr>
          <w:spacing w:val="4"/>
        </w:rPr>
        <w:t>u</w:t>
      </w:r>
      <w:r>
        <w:rPr>
          <w:spacing w:val="-8"/>
        </w:rPr>
        <w:t>i</w:t>
      </w:r>
      <w:r>
        <w:t xml:space="preserve">,                                                                                              </w:t>
      </w:r>
      <w:r>
        <w:rPr>
          <w:spacing w:val="15"/>
        </w:rPr>
        <w:t xml:space="preserve"> </w:t>
      </w:r>
      <w:r>
        <w:rPr>
          <w:spacing w:val="-4"/>
        </w:rPr>
        <w:t>K</w:t>
      </w:r>
      <w:r>
        <w:rPr>
          <w:spacing w:val="4"/>
        </w:rPr>
        <w:t>ot</w:t>
      </w:r>
      <w:r>
        <w:rPr>
          <w:spacing w:val="-1"/>
        </w:rPr>
        <w:t>a</w:t>
      </w:r>
      <w:r>
        <w:t>,</w:t>
      </w:r>
      <w:r>
        <w:rPr>
          <w:spacing w:val="-4"/>
        </w:rPr>
        <w:t xml:space="preserve"> 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gg</w:t>
      </w:r>
      <w:r>
        <w:rPr>
          <w:spacing w:val="3"/>
        </w:rPr>
        <w:t>a</w:t>
      </w:r>
      <w:r>
        <w:rPr>
          <w:spacing w:val="-7"/>
        </w:rPr>
        <w:t>l</w:t>
      </w:r>
      <w:r>
        <w:rPr>
          <w:spacing w:val="6"/>
        </w:rPr>
        <w:t>-</w:t>
      </w:r>
      <w:r>
        <w:rPr>
          <w:spacing w:val="-4"/>
        </w:rPr>
        <w:t>b</w:t>
      </w:r>
      <w:r>
        <w:rPr>
          <w:spacing w:val="4"/>
        </w:rPr>
        <w:t>u</w:t>
      </w:r>
      <w:r>
        <w:rPr>
          <w:spacing w:val="-4"/>
        </w:rPr>
        <w:t>l</w:t>
      </w:r>
      <w:r>
        <w:rPr>
          <w:spacing w:val="3"/>
        </w:rPr>
        <w:t>a</w:t>
      </w:r>
      <w:r>
        <w:rPr>
          <w:spacing w:val="-3"/>
        </w:rPr>
        <w:t>n</w:t>
      </w:r>
      <w:r>
        <w:rPr>
          <w:spacing w:val="1"/>
        </w:rPr>
        <w:t>-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h</w:t>
      </w:r>
      <w:r>
        <w:rPr>
          <w:spacing w:val="4"/>
        </w:rPr>
        <w:t>u</w:t>
      </w:r>
      <w:r>
        <w:t>n</w:t>
      </w:r>
    </w:p>
    <w:p w14:paraId="033074D1" w14:textId="77777777" w:rsidR="00C41583" w:rsidRDefault="00000000">
      <w:pPr>
        <w:spacing w:before="2"/>
        <w:ind w:left="101" w:right="1408"/>
        <w:jc w:val="both"/>
      </w:pPr>
      <w:r>
        <w:t>D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 xml:space="preserve">n                                                                                                       </w:t>
      </w:r>
      <w:r>
        <w:rPr>
          <w:spacing w:val="42"/>
        </w:rPr>
        <w:t xml:space="preserve"> </w:t>
      </w:r>
      <w:r>
        <w:rPr>
          <w:spacing w:val="-4"/>
        </w:rPr>
        <w:t>K</w:t>
      </w:r>
      <w:r>
        <w:rPr>
          <w:spacing w:val="-1"/>
        </w:rPr>
        <w:t>e</w:t>
      </w:r>
      <w:r>
        <w:rPr>
          <w:spacing w:val="4"/>
        </w:rPr>
        <w:t>t</w:t>
      </w:r>
      <w:r>
        <w:t>ua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4"/>
        </w:rPr>
        <w:t>i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4"/>
        </w:rPr>
        <w:t>l</w:t>
      </w:r>
      <w:r>
        <w:rPr>
          <w:spacing w:val="-1"/>
        </w:rPr>
        <w:t>a</w:t>
      </w:r>
      <w:r>
        <w:t>k</w:t>
      </w:r>
      <w:r>
        <w:rPr>
          <w:spacing w:val="-2"/>
        </w:rPr>
        <w:t>s</w:t>
      </w:r>
      <w:r>
        <w:rPr>
          <w:spacing w:val="3"/>
        </w:rPr>
        <w:t>a</w:t>
      </w:r>
      <w:r>
        <w:t>na</w:t>
      </w:r>
    </w:p>
    <w:p w14:paraId="74FE365C" w14:textId="77777777" w:rsidR="00C41583" w:rsidRDefault="00C41583">
      <w:pPr>
        <w:spacing w:before="10" w:line="220" w:lineRule="exact"/>
        <w:rPr>
          <w:sz w:val="22"/>
          <w:szCs w:val="22"/>
        </w:rPr>
      </w:pPr>
    </w:p>
    <w:p w14:paraId="57786FB8" w14:textId="77777777" w:rsidR="00C41583" w:rsidRDefault="00000000">
      <w:pPr>
        <w:ind w:left="101" w:right="7151"/>
        <w:jc w:val="both"/>
      </w:pPr>
      <w:r>
        <w:rPr>
          <w:spacing w:val="-1"/>
        </w:rPr>
        <w:t>Ca</w:t>
      </w:r>
      <w:r>
        <w:t>p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da</w:t>
      </w:r>
      <w:r>
        <w:rPr>
          <w:spacing w:val="1"/>
        </w:rPr>
        <w:t xml:space="preserve"> 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g</w:t>
      </w:r>
      <w:r>
        <w:rPr>
          <w:spacing w:val="3"/>
        </w:rPr>
        <w:t>a</w:t>
      </w:r>
      <w:r>
        <w:t>n</w:t>
      </w:r>
    </w:p>
    <w:p w14:paraId="4262BFD5" w14:textId="77777777" w:rsidR="00C41583" w:rsidRDefault="00000000">
      <w:pPr>
        <w:spacing w:line="220" w:lineRule="exact"/>
        <w:ind w:left="153" w:right="1660"/>
        <w:jc w:val="both"/>
      </w:pPr>
      <w:r>
        <w:rPr>
          <w:spacing w:val="1"/>
        </w:rPr>
        <w:t>(</w:t>
      </w:r>
      <w:r>
        <w:t>N</w:t>
      </w:r>
      <w:r>
        <w:rPr>
          <w:spacing w:val="-1"/>
        </w:rPr>
        <w:t>a</w:t>
      </w:r>
      <w:r>
        <w:rPr>
          <w:spacing w:val="-4"/>
        </w:rPr>
        <w:t>m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4"/>
        </w:rPr>
        <w:t>n</w:t>
      </w:r>
      <w:r>
        <w:t>gk</w:t>
      </w:r>
      <w:r>
        <w:rPr>
          <w:spacing w:val="-1"/>
        </w:rPr>
        <w:t>a</w:t>
      </w:r>
      <w:r>
        <w:rPr>
          <w:spacing w:val="1"/>
        </w:rPr>
        <w:t>p</w:t>
      </w:r>
      <w:r>
        <w:t xml:space="preserve">)                                    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N</w:t>
      </w:r>
      <w:r>
        <w:rPr>
          <w:spacing w:val="-1"/>
        </w:rPr>
        <w:t>a</w:t>
      </w:r>
      <w:r>
        <w:rPr>
          <w:spacing w:val="-8"/>
        </w:rPr>
        <w:t>m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3"/>
        </w:rPr>
        <w:t>n</w:t>
      </w:r>
      <w:r>
        <w:t>gk</w:t>
      </w:r>
      <w:r>
        <w:rPr>
          <w:spacing w:val="-1"/>
        </w:rPr>
        <w:t>a</w:t>
      </w:r>
      <w:r>
        <w:t>p)</w:t>
      </w:r>
    </w:p>
    <w:p w14:paraId="61662DFC" w14:textId="77777777" w:rsidR="00C41583" w:rsidRDefault="00000000">
      <w:pPr>
        <w:spacing w:before="2"/>
        <w:ind w:left="101" w:right="1814"/>
        <w:jc w:val="both"/>
      </w:pPr>
      <w:r>
        <w:t>N</w:t>
      </w:r>
      <w:r>
        <w:rPr>
          <w:spacing w:val="1"/>
        </w:rPr>
        <w:t>I</w:t>
      </w:r>
      <w:r>
        <w:t>D</w:t>
      </w:r>
      <w:r>
        <w:rPr>
          <w:spacing w:val="-1"/>
        </w:rPr>
        <w:t>N</w:t>
      </w:r>
      <w:r>
        <w:t>/N</w:t>
      </w:r>
      <w:r>
        <w:rPr>
          <w:spacing w:val="1"/>
        </w:rPr>
        <w:t>I</w:t>
      </w:r>
      <w:r>
        <w:t>D</w:t>
      </w:r>
      <w:r>
        <w:rPr>
          <w:spacing w:val="-5"/>
        </w:rPr>
        <w:t>K</w:t>
      </w:r>
      <w:r>
        <w:t xml:space="preserve">.                                                                                                </w:t>
      </w:r>
      <w:r>
        <w:rPr>
          <w:spacing w:val="14"/>
        </w:rPr>
        <w:t xml:space="preserve"> </w:t>
      </w:r>
      <w:r>
        <w:t>N</w:t>
      </w:r>
      <w:r>
        <w:rPr>
          <w:spacing w:val="-3"/>
        </w:rPr>
        <w:t>I</w:t>
      </w:r>
      <w:r>
        <w:t>D</w:t>
      </w:r>
      <w:r>
        <w:rPr>
          <w:spacing w:val="-1"/>
        </w:rPr>
        <w:t>N</w:t>
      </w:r>
      <w:r>
        <w:t>/N</w:t>
      </w:r>
      <w:r>
        <w:rPr>
          <w:spacing w:val="1"/>
        </w:rPr>
        <w:t>I</w:t>
      </w:r>
      <w:r>
        <w:t>D</w:t>
      </w:r>
      <w:r>
        <w:rPr>
          <w:spacing w:val="-5"/>
        </w:rPr>
        <w:t>K</w:t>
      </w:r>
      <w:r>
        <w:t>.</w:t>
      </w:r>
    </w:p>
    <w:p w14:paraId="27FF140F" w14:textId="77777777" w:rsidR="00C41583" w:rsidRDefault="00000000">
      <w:pPr>
        <w:spacing w:line="220" w:lineRule="exact"/>
        <w:ind w:left="3983" w:right="4000"/>
        <w:jc w:val="center"/>
      </w:pPr>
      <w:r>
        <w:rPr>
          <w:spacing w:val="-2"/>
        </w:rPr>
        <w:t>M</w:t>
      </w:r>
      <w:r>
        <w:rPr>
          <w:spacing w:val="3"/>
        </w:rPr>
        <w:t>e</w:t>
      </w:r>
      <w:r>
        <w:rPr>
          <w:spacing w:val="-4"/>
        </w:rPr>
        <w:t>n</w:t>
      </w:r>
      <w:r>
        <w:t>g</w:t>
      </w:r>
      <w:r>
        <w:rPr>
          <w:spacing w:val="-1"/>
        </w:rPr>
        <w:t>e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h</w:t>
      </w:r>
      <w:r>
        <w:rPr>
          <w:spacing w:val="4"/>
        </w:rPr>
        <w:t>u</w:t>
      </w:r>
      <w:r>
        <w:t>i</w:t>
      </w:r>
    </w:p>
    <w:p w14:paraId="7FB1526C" w14:textId="4AFFD187" w:rsidR="00C41583" w:rsidRDefault="000102D7">
      <w:pPr>
        <w:spacing w:before="2"/>
        <w:ind w:left="3706" w:right="3728"/>
        <w:jc w:val="center"/>
      </w:pPr>
      <w:r>
        <w:rPr>
          <w:spacing w:val="-4"/>
        </w:rPr>
        <w:t>Kepala LPPM</w:t>
      </w:r>
    </w:p>
    <w:p w14:paraId="50B3E44E" w14:textId="77777777" w:rsidR="00C41583" w:rsidRDefault="00C41583">
      <w:pPr>
        <w:spacing w:before="10" w:line="220" w:lineRule="exact"/>
        <w:rPr>
          <w:sz w:val="22"/>
          <w:szCs w:val="22"/>
        </w:rPr>
      </w:pPr>
    </w:p>
    <w:p w14:paraId="204A73E8" w14:textId="77777777" w:rsidR="00C41583" w:rsidRDefault="00000000">
      <w:pPr>
        <w:ind w:left="3595" w:right="3617"/>
        <w:jc w:val="center"/>
      </w:pPr>
      <w:r>
        <w:rPr>
          <w:spacing w:val="-1"/>
        </w:rPr>
        <w:t>Ca</w:t>
      </w:r>
      <w:r>
        <w:t>p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da</w:t>
      </w:r>
      <w:r>
        <w:rPr>
          <w:spacing w:val="1"/>
        </w:rPr>
        <w:t xml:space="preserve"> 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g</w:t>
      </w:r>
      <w:r>
        <w:rPr>
          <w:spacing w:val="3"/>
        </w:rPr>
        <w:t>a</w:t>
      </w:r>
      <w:r>
        <w:t>n</w:t>
      </w:r>
    </w:p>
    <w:p w14:paraId="634D5083" w14:textId="77777777" w:rsidR="00C41583" w:rsidRDefault="00000000">
      <w:pPr>
        <w:spacing w:line="220" w:lineRule="exact"/>
        <w:ind w:left="3059" w:right="3081"/>
        <w:jc w:val="center"/>
      </w:pPr>
      <w:r>
        <w:rPr>
          <w:spacing w:val="1"/>
          <w:position w:val="-1"/>
        </w:rPr>
        <w:t>(</w:t>
      </w:r>
      <w:r>
        <w:rPr>
          <w:position w:val="-1"/>
        </w:rPr>
        <w:t>N</w:t>
      </w:r>
      <w:r>
        <w:rPr>
          <w:spacing w:val="3"/>
          <w:position w:val="-1"/>
        </w:rPr>
        <w:t>a</w:t>
      </w:r>
      <w:r>
        <w:rPr>
          <w:spacing w:val="-8"/>
          <w:position w:val="-1"/>
        </w:rPr>
        <w:t>m</w:t>
      </w:r>
      <w:r>
        <w:rPr>
          <w:position w:val="-1"/>
        </w:rPr>
        <w:t>a</w:t>
      </w:r>
      <w:r>
        <w:rPr>
          <w:spacing w:val="1"/>
          <w:position w:val="-1"/>
        </w:rPr>
        <w:t xml:space="preserve"> </w:t>
      </w:r>
      <w:r>
        <w:rPr>
          <w:spacing w:val="-2"/>
          <w:position w:val="-1"/>
        </w:rPr>
        <w:t>L</w:t>
      </w:r>
      <w:r>
        <w:rPr>
          <w:spacing w:val="3"/>
          <w:position w:val="-1"/>
        </w:rPr>
        <w:t>e</w:t>
      </w:r>
      <w:r>
        <w:rPr>
          <w:spacing w:val="-4"/>
          <w:position w:val="-1"/>
        </w:rPr>
        <w:t>n</w:t>
      </w:r>
      <w:r>
        <w:rPr>
          <w:position w:val="-1"/>
        </w:rPr>
        <w:t>gk</w:t>
      </w:r>
      <w:r>
        <w:rPr>
          <w:spacing w:val="-1"/>
          <w:position w:val="-1"/>
        </w:rPr>
        <w:t>a</w:t>
      </w:r>
      <w:r>
        <w:rPr>
          <w:position w:val="-1"/>
        </w:rPr>
        <w:t>p</w:t>
      </w:r>
      <w:r>
        <w:rPr>
          <w:spacing w:val="3"/>
          <w:position w:val="-1"/>
        </w:rPr>
        <w:t xml:space="preserve"> </w:t>
      </w:r>
      <w:r>
        <w:rPr>
          <w:position w:val="-1"/>
        </w:rPr>
        <w:t>d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N</w:t>
      </w:r>
      <w:r>
        <w:rPr>
          <w:spacing w:val="1"/>
          <w:position w:val="-1"/>
        </w:rPr>
        <w:t>I</w:t>
      </w:r>
      <w:r>
        <w:rPr>
          <w:position w:val="-1"/>
        </w:rPr>
        <w:t>D</w:t>
      </w:r>
      <w:r>
        <w:rPr>
          <w:spacing w:val="-1"/>
          <w:position w:val="-1"/>
        </w:rPr>
        <w:t>N</w:t>
      </w:r>
      <w:r>
        <w:rPr>
          <w:position w:val="-1"/>
        </w:rPr>
        <w:t>/N</w:t>
      </w:r>
      <w:r>
        <w:rPr>
          <w:spacing w:val="1"/>
          <w:position w:val="-1"/>
        </w:rPr>
        <w:t>I</w:t>
      </w:r>
      <w:r>
        <w:rPr>
          <w:position w:val="-1"/>
        </w:rPr>
        <w:t>D</w:t>
      </w:r>
      <w:r>
        <w:rPr>
          <w:spacing w:val="-5"/>
          <w:position w:val="-1"/>
        </w:rPr>
        <w:t>K</w:t>
      </w:r>
      <w:r>
        <w:rPr>
          <w:position w:val="-1"/>
        </w:rPr>
        <w:t>)</w:t>
      </w:r>
    </w:p>
    <w:p w14:paraId="2816AB80" w14:textId="77777777" w:rsidR="00C41583" w:rsidRDefault="00C41583">
      <w:pPr>
        <w:spacing w:before="2" w:line="180" w:lineRule="exact"/>
        <w:rPr>
          <w:sz w:val="19"/>
          <w:szCs w:val="19"/>
        </w:rPr>
      </w:pPr>
    </w:p>
    <w:p w14:paraId="08BE1549" w14:textId="77777777" w:rsidR="00C41583" w:rsidRDefault="00C41583">
      <w:pPr>
        <w:spacing w:line="200" w:lineRule="exact"/>
      </w:pPr>
    </w:p>
    <w:p w14:paraId="7F434571" w14:textId="77777777" w:rsidR="00C41583" w:rsidRDefault="00C41583">
      <w:pPr>
        <w:spacing w:line="200" w:lineRule="exact"/>
      </w:pPr>
    </w:p>
    <w:p w14:paraId="52CBFB88" w14:textId="77777777" w:rsidR="00C41583" w:rsidRDefault="00C41583">
      <w:pPr>
        <w:spacing w:line="200" w:lineRule="exact"/>
      </w:pPr>
    </w:p>
    <w:p w14:paraId="767D776E" w14:textId="77777777" w:rsidR="00C41583" w:rsidRDefault="00C41583">
      <w:pPr>
        <w:spacing w:line="200" w:lineRule="exact"/>
      </w:pPr>
    </w:p>
    <w:p w14:paraId="465BADCC" w14:textId="77777777" w:rsidR="00C41583" w:rsidRDefault="00000000">
      <w:pPr>
        <w:spacing w:before="29"/>
        <w:ind w:right="117"/>
        <w:jc w:val="right"/>
        <w:rPr>
          <w:sz w:val="24"/>
          <w:szCs w:val="24"/>
        </w:rPr>
      </w:pPr>
      <w:r>
        <w:rPr>
          <w:sz w:val="24"/>
          <w:szCs w:val="24"/>
        </w:rPr>
        <w:t>110</w:t>
      </w:r>
    </w:p>
    <w:sectPr w:rsidR="00C41583">
      <w:type w:val="continuous"/>
      <w:pgSz w:w="11920" w:h="16840"/>
      <w:pgMar w:top="154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E68CF"/>
    <w:multiLevelType w:val="multilevel"/>
    <w:tmpl w:val="4C1661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360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83"/>
    <w:rsid w:val="000102D7"/>
    <w:rsid w:val="00C41583"/>
    <w:rsid w:val="00D7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6A42"/>
  <w15:docId w15:val="{08E575F5-E00D-4C00-A54D-1C794B2C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Svrgn</dc:creator>
  <cp:lastModifiedBy>Igo Sulai</cp:lastModifiedBy>
  <cp:revision>2</cp:revision>
  <dcterms:created xsi:type="dcterms:W3CDTF">2023-10-03T07:51:00Z</dcterms:created>
  <dcterms:modified xsi:type="dcterms:W3CDTF">2023-10-03T07:51:00Z</dcterms:modified>
</cp:coreProperties>
</file>